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976F" w14:textId="77777777" w:rsidR="00F95A89" w:rsidRPr="006D64FC" w:rsidRDefault="007C7711" w:rsidP="006D64FC">
      <w:pPr>
        <w:spacing w:before="29" w:line="260" w:lineRule="exact"/>
        <w:jc w:val="center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b/>
          <w:spacing w:val="1"/>
          <w:position w:val="-1"/>
          <w:sz w:val="24"/>
          <w:szCs w:val="24"/>
        </w:rPr>
        <w:t>S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>U</w:t>
      </w:r>
      <w:r w:rsidRPr="006D64FC">
        <w:rPr>
          <w:rFonts w:asciiTheme="majorHAnsi" w:hAnsiTheme="majorHAnsi"/>
          <w:b/>
          <w:spacing w:val="-1"/>
          <w:position w:val="-1"/>
          <w:sz w:val="24"/>
          <w:szCs w:val="24"/>
        </w:rPr>
        <w:t>R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 xml:space="preserve">AT </w:t>
      </w:r>
      <w:r w:rsidRPr="006D64FC">
        <w:rPr>
          <w:rFonts w:asciiTheme="majorHAnsi" w:hAnsiTheme="majorHAnsi"/>
          <w:b/>
          <w:spacing w:val="-3"/>
          <w:position w:val="-1"/>
          <w:sz w:val="24"/>
          <w:szCs w:val="24"/>
        </w:rPr>
        <w:t>P</w:t>
      </w:r>
      <w:r w:rsidRPr="006D64FC">
        <w:rPr>
          <w:rFonts w:asciiTheme="majorHAnsi" w:hAnsiTheme="majorHAnsi"/>
          <w:b/>
          <w:spacing w:val="-2"/>
          <w:position w:val="-1"/>
          <w:sz w:val="24"/>
          <w:szCs w:val="24"/>
        </w:rPr>
        <w:t>E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>R</w:t>
      </w:r>
      <w:r w:rsidRPr="006D64FC">
        <w:rPr>
          <w:rFonts w:asciiTheme="majorHAnsi" w:hAnsiTheme="majorHAnsi"/>
          <w:b/>
          <w:spacing w:val="3"/>
          <w:position w:val="-1"/>
          <w:sz w:val="24"/>
          <w:szCs w:val="24"/>
        </w:rPr>
        <w:t>M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>O</w:t>
      </w:r>
      <w:r w:rsidRPr="006D64FC">
        <w:rPr>
          <w:rFonts w:asciiTheme="majorHAnsi" w:hAnsiTheme="majorHAnsi"/>
          <w:b/>
          <w:spacing w:val="1"/>
          <w:position w:val="-1"/>
          <w:sz w:val="24"/>
          <w:szCs w:val="24"/>
        </w:rPr>
        <w:t>H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>ONAN</w:t>
      </w:r>
      <w:r w:rsidRPr="006D64FC">
        <w:rPr>
          <w:rFonts w:asciiTheme="majorHAnsi" w:hAnsiTheme="majorHAnsi"/>
          <w:b/>
          <w:spacing w:val="1"/>
          <w:position w:val="-1"/>
          <w:sz w:val="24"/>
          <w:szCs w:val="24"/>
        </w:rPr>
        <w:t xml:space="preserve"> </w:t>
      </w:r>
      <w:r w:rsidRPr="006D64FC">
        <w:rPr>
          <w:rFonts w:asciiTheme="majorHAnsi" w:hAnsiTheme="majorHAnsi"/>
          <w:b/>
          <w:spacing w:val="-3"/>
          <w:position w:val="-1"/>
          <w:sz w:val="24"/>
          <w:szCs w:val="24"/>
        </w:rPr>
        <w:t>P</w:t>
      </w:r>
      <w:r w:rsidRPr="006D64FC">
        <w:rPr>
          <w:rFonts w:asciiTheme="majorHAnsi" w:hAnsiTheme="majorHAnsi"/>
          <w:b/>
          <w:spacing w:val="-2"/>
          <w:position w:val="-1"/>
          <w:sz w:val="24"/>
          <w:szCs w:val="24"/>
        </w:rPr>
        <w:t>I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>N</w:t>
      </w:r>
      <w:r w:rsidRPr="006D64FC">
        <w:rPr>
          <w:rFonts w:asciiTheme="majorHAnsi" w:hAnsiTheme="majorHAnsi"/>
          <w:b/>
          <w:spacing w:val="-1"/>
          <w:position w:val="-1"/>
          <w:sz w:val="24"/>
          <w:szCs w:val="24"/>
        </w:rPr>
        <w:t>D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>AH</w:t>
      </w:r>
      <w:r w:rsidRPr="006D64FC">
        <w:rPr>
          <w:rFonts w:asciiTheme="majorHAnsi" w:hAnsiTheme="majorHAnsi"/>
          <w:b/>
          <w:spacing w:val="2"/>
          <w:position w:val="-1"/>
          <w:sz w:val="24"/>
          <w:szCs w:val="24"/>
        </w:rPr>
        <w:t xml:space="preserve"> </w:t>
      </w:r>
      <w:r w:rsidRPr="006D64FC">
        <w:rPr>
          <w:rFonts w:asciiTheme="majorHAnsi" w:hAnsiTheme="majorHAnsi"/>
          <w:b/>
          <w:spacing w:val="5"/>
          <w:position w:val="-1"/>
          <w:sz w:val="24"/>
          <w:szCs w:val="24"/>
        </w:rPr>
        <w:t>K</w:t>
      </w:r>
      <w:r w:rsidRPr="006D64FC">
        <w:rPr>
          <w:rFonts w:asciiTheme="majorHAnsi" w:hAnsiTheme="majorHAnsi"/>
          <w:b/>
          <w:spacing w:val="-2"/>
          <w:position w:val="-1"/>
          <w:sz w:val="24"/>
          <w:szCs w:val="24"/>
        </w:rPr>
        <w:t>EL</w:t>
      </w:r>
      <w:r w:rsidRPr="006D64FC">
        <w:rPr>
          <w:rFonts w:asciiTheme="majorHAnsi" w:hAnsiTheme="majorHAnsi"/>
          <w:b/>
          <w:position w:val="-1"/>
          <w:sz w:val="24"/>
          <w:szCs w:val="24"/>
        </w:rPr>
        <w:t>AS</w:t>
      </w:r>
    </w:p>
    <w:p w14:paraId="0AA66029" w14:textId="77777777" w:rsidR="00F95A89" w:rsidRPr="006D64FC" w:rsidRDefault="00F95A89" w:rsidP="006D64FC">
      <w:pPr>
        <w:spacing w:before="14" w:line="200" w:lineRule="exact"/>
        <w:rPr>
          <w:rFonts w:asciiTheme="majorHAnsi" w:hAnsiTheme="majorHAnsi"/>
        </w:rPr>
      </w:pPr>
    </w:p>
    <w:p w14:paraId="2BC3A869" w14:textId="77777777" w:rsidR="00F95A89" w:rsidRPr="006D64FC" w:rsidRDefault="007C7711" w:rsidP="006D64FC">
      <w:pPr>
        <w:spacing w:before="29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spacing w:val="-5"/>
          <w:sz w:val="24"/>
          <w:szCs w:val="24"/>
        </w:rPr>
        <w:t>K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z w:val="24"/>
          <w:szCs w:val="24"/>
        </w:rPr>
        <w:t>p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d</w:t>
      </w:r>
      <w:r w:rsidRPr="006D64FC">
        <w:rPr>
          <w:rFonts w:asciiTheme="majorHAnsi" w:hAnsiTheme="majorHAnsi"/>
          <w:sz w:val="24"/>
          <w:szCs w:val="24"/>
        </w:rPr>
        <w:t>a</w:t>
      </w:r>
    </w:p>
    <w:p w14:paraId="1CF95C22" w14:textId="630FA0A0" w:rsidR="006D64FC" w:rsidRDefault="007C7711" w:rsidP="006D64FC">
      <w:pPr>
        <w:spacing w:before="12" w:line="300" w:lineRule="exact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sz w:val="24"/>
          <w:szCs w:val="24"/>
        </w:rPr>
        <w:t>Y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5"/>
          <w:sz w:val="24"/>
          <w:szCs w:val="24"/>
        </w:rPr>
        <w:t>h</w:t>
      </w:r>
      <w:r w:rsidRPr="006D64FC">
        <w:rPr>
          <w:rFonts w:asciiTheme="majorHAnsi" w:hAnsiTheme="majorHAnsi"/>
          <w:sz w:val="24"/>
          <w:szCs w:val="24"/>
        </w:rPr>
        <w:t>.</w:t>
      </w:r>
      <w:r w:rsidRPr="006D64FC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Rektor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Univ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2"/>
          <w:sz w:val="24"/>
          <w:szCs w:val="24"/>
        </w:rPr>
        <w:t>s</w:t>
      </w:r>
      <w:r w:rsidRPr="006D64FC">
        <w:rPr>
          <w:rFonts w:asciiTheme="majorHAnsi" w:hAnsiTheme="majorHAnsi"/>
          <w:spacing w:val="-9"/>
          <w:sz w:val="24"/>
          <w:szCs w:val="24"/>
        </w:rPr>
        <w:t>i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s</w:t>
      </w:r>
      <w:r w:rsidRPr="006D64FC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K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d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pacing w:val="6"/>
          <w:sz w:val="24"/>
          <w:szCs w:val="24"/>
        </w:rPr>
        <w:t>r</w:t>
      </w:r>
      <w:r w:rsidRPr="006D64FC">
        <w:rPr>
          <w:rFonts w:asciiTheme="majorHAnsi" w:hAnsiTheme="majorHAnsi"/>
          <w:sz w:val="24"/>
          <w:szCs w:val="24"/>
        </w:rPr>
        <w:t xml:space="preserve">i </w:t>
      </w:r>
    </w:p>
    <w:p w14:paraId="0C20A1BC" w14:textId="38D6A15E" w:rsidR="00F95A89" w:rsidRPr="006D64FC" w:rsidRDefault="007C7711" w:rsidP="006D64FC">
      <w:pPr>
        <w:spacing w:before="12" w:line="300" w:lineRule="exact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spacing w:val="4"/>
          <w:sz w:val="24"/>
          <w:szCs w:val="24"/>
        </w:rPr>
        <w:t>D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5"/>
          <w:sz w:val="24"/>
          <w:szCs w:val="24"/>
        </w:rPr>
        <w:t>p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t</w:t>
      </w:r>
    </w:p>
    <w:p w14:paraId="5AE957C0" w14:textId="77777777" w:rsidR="00F95A89" w:rsidRPr="006D64FC" w:rsidRDefault="00F95A89" w:rsidP="006D64FC">
      <w:pPr>
        <w:spacing w:before="9" w:line="100" w:lineRule="exact"/>
        <w:rPr>
          <w:rFonts w:asciiTheme="majorHAnsi" w:hAnsiTheme="majorHAnsi"/>
          <w:sz w:val="11"/>
          <w:szCs w:val="11"/>
        </w:rPr>
      </w:pPr>
    </w:p>
    <w:p w14:paraId="44D85244" w14:textId="77777777" w:rsidR="00F95A89" w:rsidRPr="006D64FC" w:rsidRDefault="00F95A89" w:rsidP="006D64FC">
      <w:pPr>
        <w:spacing w:line="200" w:lineRule="exact"/>
        <w:rPr>
          <w:rFonts w:asciiTheme="majorHAnsi" w:hAnsiTheme="majorHAnsi"/>
        </w:rPr>
      </w:pPr>
    </w:p>
    <w:p w14:paraId="39D8DBA9" w14:textId="77777777" w:rsidR="00F95A89" w:rsidRPr="006D64FC" w:rsidRDefault="00F95A89" w:rsidP="006D64FC">
      <w:pPr>
        <w:spacing w:line="200" w:lineRule="exact"/>
        <w:rPr>
          <w:rFonts w:asciiTheme="majorHAnsi" w:hAnsiTheme="majorHAnsi"/>
        </w:rPr>
      </w:pPr>
    </w:p>
    <w:p w14:paraId="4F6FBDE2" w14:textId="77777777" w:rsidR="00F95A89" w:rsidRPr="006D64FC" w:rsidRDefault="007C7711" w:rsidP="006D64FC">
      <w:pPr>
        <w:spacing w:before="29"/>
        <w:jc w:val="both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h</w:t>
      </w:r>
      <w:r w:rsidRPr="006D64FC">
        <w:rPr>
          <w:rFonts w:asciiTheme="majorHAnsi" w:hAnsiTheme="majorHAnsi"/>
          <w:spacing w:val="9"/>
          <w:sz w:val="24"/>
          <w:szCs w:val="24"/>
        </w:rPr>
        <w:t>o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z w:val="24"/>
          <w:szCs w:val="24"/>
        </w:rPr>
        <w:t>,</w:t>
      </w:r>
    </w:p>
    <w:p w14:paraId="0EA686EC" w14:textId="77777777" w:rsidR="006D64FC" w:rsidRDefault="007C7711" w:rsidP="006D64FC">
      <w:pPr>
        <w:spacing w:line="450" w:lineRule="auto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spacing w:val="1"/>
          <w:sz w:val="24"/>
          <w:szCs w:val="24"/>
        </w:rPr>
        <w:t>S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10"/>
          <w:sz w:val="24"/>
          <w:szCs w:val="24"/>
        </w:rPr>
        <w:t>y</w:t>
      </w:r>
      <w:r w:rsidRPr="006D64FC">
        <w:rPr>
          <w:rFonts w:asciiTheme="majorHAnsi" w:hAnsiTheme="majorHAnsi"/>
          <w:sz w:val="24"/>
          <w:szCs w:val="24"/>
        </w:rPr>
        <w:t>a</w:t>
      </w:r>
      <w:r w:rsidRPr="006D64FC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b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da</w:t>
      </w:r>
      <w:r w:rsidRPr="006D64FC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5"/>
          <w:sz w:val="24"/>
          <w:szCs w:val="24"/>
        </w:rPr>
        <w:t>d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b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4"/>
          <w:sz w:val="24"/>
          <w:szCs w:val="24"/>
        </w:rPr>
        <w:t>wa</w:t>
      </w:r>
      <w:r w:rsidRPr="006D64FC">
        <w:rPr>
          <w:rFonts w:asciiTheme="majorHAnsi" w:hAnsiTheme="majorHAnsi"/>
          <w:sz w:val="24"/>
          <w:szCs w:val="24"/>
        </w:rPr>
        <w:t>h</w:t>
      </w:r>
      <w:r w:rsidRPr="006D64FC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ni</w:t>
      </w:r>
      <w:r w:rsidRPr="006D64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:</w:t>
      </w:r>
    </w:p>
    <w:p w14:paraId="4958BD94" w14:textId="49589828" w:rsidR="00F95A89" w:rsidRPr="006D64FC" w:rsidRDefault="007C7711" w:rsidP="006D64FC">
      <w:pPr>
        <w:spacing w:line="450" w:lineRule="auto"/>
        <w:rPr>
          <w:rFonts w:asciiTheme="majorHAnsi" w:hAnsiTheme="majorHAnsi"/>
          <w:sz w:val="24"/>
          <w:szCs w:val="24"/>
          <w:u w:val="single"/>
          <w:lang w:val="id-ID"/>
        </w:rPr>
      </w:pP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3"/>
          <w:sz w:val="24"/>
          <w:szCs w:val="24"/>
        </w:rPr>
        <w:t>a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z w:val="24"/>
          <w:szCs w:val="24"/>
        </w:rPr>
        <w:t>a</w:t>
      </w:r>
      <w:r w:rsidR="006D64FC">
        <w:rPr>
          <w:rFonts w:asciiTheme="majorHAnsi" w:hAnsiTheme="majorHAnsi"/>
          <w:sz w:val="24"/>
          <w:szCs w:val="24"/>
        </w:rPr>
        <w:tab/>
      </w:r>
      <w:r w:rsidR="006D64FC">
        <w:rPr>
          <w:rFonts w:asciiTheme="majorHAnsi" w:hAnsiTheme="majorHAnsi"/>
          <w:sz w:val="24"/>
          <w:szCs w:val="24"/>
        </w:rPr>
        <w:tab/>
      </w:r>
      <w:r w:rsidR="006D64FC">
        <w:rPr>
          <w:rFonts w:asciiTheme="majorHAnsi" w:hAnsiTheme="majorHAnsi"/>
          <w:sz w:val="24"/>
          <w:szCs w:val="24"/>
        </w:rPr>
        <w:tab/>
      </w:r>
      <w:r w:rsidRPr="006D64FC">
        <w:rPr>
          <w:rFonts w:asciiTheme="majorHAnsi" w:hAnsiTheme="majorHAnsi"/>
          <w:sz w:val="24"/>
          <w:szCs w:val="24"/>
        </w:rPr>
        <w:t>: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</w:p>
    <w:p w14:paraId="37961409" w14:textId="49C91C8C" w:rsidR="006D64FC" w:rsidRPr="006D64FC" w:rsidRDefault="007C7711" w:rsidP="006D64FC">
      <w:pPr>
        <w:spacing w:before="9" w:line="449" w:lineRule="auto"/>
        <w:jc w:val="both"/>
        <w:rPr>
          <w:rFonts w:asciiTheme="majorHAnsi" w:hAnsiTheme="majorHAnsi"/>
          <w:sz w:val="24"/>
          <w:szCs w:val="24"/>
          <w:u w:val="single"/>
          <w:lang w:val="id-ID"/>
        </w:rPr>
      </w:pP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1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M</w:t>
      </w:r>
      <w:r w:rsidR="006D64FC">
        <w:rPr>
          <w:rFonts w:asciiTheme="majorHAnsi" w:hAnsiTheme="majorHAnsi"/>
          <w:sz w:val="24"/>
          <w:szCs w:val="24"/>
        </w:rPr>
        <w:tab/>
      </w:r>
      <w:r w:rsidR="006D64FC">
        <w:rPr>
          <w:rFonts w:asciiTheme="majorHAnsi" w:hAnsiTheme="majorHAnsi"/>
          <w:sz w:val="24"/>
          <w:szCs w:val="24"/>
        </w:rPr>
        <w:tab/>
      </w:r>
      <w:r w:rsidR="006D64FC">
        <w:rPr>
          <w:rFonts w:asciiTheme="majorHAnsi" w:hAnsiTheme="majorHAnsi"/>
          <w:sz w:val="24"/>
          <w:szCs w:val="24"/>
        </w:rPr>
        <w:tab/>
      </w:r>
      <w:r w:rsidRPr="006D64FC">
        <w:rPr>
          <w:rFonts w:asciiTheme="majorHAnsi" w:hAnsiTheme="majorHAnsi"/>
          <w:sz w:val="24"/>
          <w:szCs w:val="24"/>
        </w:rPr>
        <w:t>: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</w:p>
    <w:p w14:paraId="16D56F13" w14:textId="39557AAD" w:rsidR="006D64FC" w:rsidRPr="006D64FC" w:rsidRDefault="00653D42" w:rsidP="006D64FC">
      <w:pPr>
        <w:spacing w:before="9" w:line="449" w:lineRule="auto"/>
        <w:jc w:val="both"/>
        <w:rPr>
          <w:rFonts w:asciiTheme="majorHAnsi" w:hAnsiTheme="majorHAnsi"/>
          <w:sz w:val="24"/>
          <w:szCs w:val="24"/>
          <w:u w:val="single"/>
          <w:lang w:val="id-ID"/>
        </w:rPr>
      </w:pPr>
      <w:r>
        <w:rPr>
          <w:rFonts w:asciiTheme="majorHAnsi" w:hAnsiTheme="majorHAnsi"/>
          <w:spacing w:val="-2"/>
          <w:sz w:val="24"/>
          <w:szCs w:val="24"/>
          <w:lang w:val="id-ID"/>
        </w:rPr>
        <w:t>Fakultas</w:t>
      </w:r>
      <w:r w:rsidR="007C7711" w:rsidRPr="006D64FC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pacing w:val="1"/>
          <w:sz w:val="24"/>
          <w:szCs w:val="24"/>
          <w:lang w:val="id-ID"/>
        </w:rPr>
        <w:t>Prodi</w:t>
      </w:r>
      <w:r w:rsidR="006D64FC">
        <w:rPr>
          <w:rFonts w:asciiTheme="majorHAnsi" w:hAnsiTheme="majorHAnsi"/>
          <w:sz w:val="24"/>
          <w:szCs w:val="24"/>
        </w:rPr>
        <w:tab/>
      </w:r>
      <w:r w:rsidR="007C7711" w:rsidRPr="006D64FC">
        <w:rPr>
          <w:rFonts w:asciiTheme="majorHAnsi" w:hAnsiTheme="majorHAnsi"/>
          <w:sz w:val="24"/>
          <w:szCs w:val="24"/>
        </w:rPr>
        <w:t>: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</w:p>
    <w:p w14:paraId="60C92300" w14:textId="72FD1B25" w:rsidR="006D64FC" w:rsidRPr="006D64FC" w:rsidRDefault="007C7711" w:rsidP="006D64FC">
      <w:pPr>
        <w:spacing w:before="9" w:line="449" w:lineRule="auto"/>
        <w:jc w:val="both"/>
        <w:rPr>
          <w:rFonts w:asciiTheme="majorHAnsi" w:hAnsiTheme="majorHAnsi"/>
          <w:sz w:val="24"/>
          <w:szCs w:val="24"/>
          <w:u w:val="single"/>
          <w:lang w:val="id-ID"/>
        </w:rPr>
      </w:pPr>
      <w:r w:rsidRPr="006D64FC">
        <w:rPr>
          <w:rFonts w:asciiTheme="majorHAnsi" w:hAnsiTheme="majorHAnsi"/>
          <w:spacing w:val="-5"/>
          <w:sz w:val="24"/>
          <w:szCs w:val="24"/>
        </w:rPr>
        <w:t>K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4"/>
          <w:sz w:val="24"/>
          <w:szCs w:val="24"/>
        </w:rPr>
        <w:t>l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s</w:t>
      </w:r>
      <w:r w:rsidR="006D64FC">
        <w:rPr>
          <w:rFonts w:asciiTheme="majorHAnsi" w:hAnsiTheme="majorHAnsi"/>
          <w:sz w:val="24"/>
          <w:szCs w:val="24"/>
        </w:rPr>
        <w:tab/>
      </w:r>
      <w:r w:rsidR="006D64FC">
        <w:rPr>
          <w:rFonts w:asciiTheme="majorHAnsi" w:hAnsiTheme="majorHAnsi"/>
          <w:sz w:val="24"/>
          <w:szCs w:val="24"/>
        </w:rPr>
        <w:tab/>
      </w:r>
      <w:r w:rsidR="006D64FC">
        <w:rPr>
          <w:rFonts w:asciiTheme="majorHAnsi" w:hAnsiTheme="majorHAnsi"/>
          <w:sz w:val="24"/>
          <w:szCs w:val="24"/>
        </w:rPr>
        <w:tab/>
      </w:r>
      <w:r w:rsidRPr="006D64FC">
        <w:rPr>
          <w:rFonts w:asciiTheme="majorHAnsi" w:hAnsiTheme="majorHAnsi"/>
          <w:sz w:val="24"/>
          <w:szCs w:val="24"/>
        </w:rPr>
        <w:t>: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</w:p>
    <w:p w14:paraId="4D00FE37" w14:textId="337DB5FE" w:rsidR="006D64FC" w:rsidRPr="006D64FC" w:rsidRDefault="007C7711" w:rsidP="006D64FC">
      <w:pPr>
        <w:spacing w:before="9" w:line="449" w:lineRule="auto"/>
        <w:jc w:val="both"/>
        <w:rPr>
          <w:rFonts w:asciiTheme="majorHAnsi" w:hAnsiTheme="majorHAnsi"/>
          <w:sz w:val="24"/>
          <w:szCs w:val="24"/>
          <w:u w:val="single"/>
          <w:lang w:val="id-ID"/>
        </w:rPr>
      </w:pPr>
      <w:r w:rsidRPr="006D64FC">
        <w:rPr>
          <w:rFonts w:asciiTheme="majorHAnsi" w:hAnsiTheme="majorHAnsi"/>
          <w:spacing w:val="1"/>
          <w:sz w:val="24"/>
          <w:szCs w:val="24"/>
        </w:rPr>
        <w:t>S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z w:val="24"/>
          <w:szCs w:val="24"/>
        </w:rPr>
        <w:t>r</w:t>
      </w:r>
      <w:r w:rsidR="006D64FC">
        <w:rPr>
          <w:rFonts w:asciiTheme="majorHAnsi" w:hAnsiTheme="majorHAnsi"/>
          <w:sz w:val="24"/>
          <w:szCs w:val="24"/>
        </w:rPr>
        <w:tab/>
      </w:r>
      <w:r w:rsidR="006D64FC">
        <w:rPr>
          <w:rFonts w:asciiTheme="majorHAnsi" w:hAnsiTheme="majorHAnsi"/>
          <w:sz w:val="24"/>
          <w:szCs w:val="24"/>
        </w:rPr>
        <w:tab/>
      </w:r>
      <w:r w:rsidRPr="006D64FC">
        <w:rPr>
          <w:rFonts w:asciiTheme="majorHAnsi" w:hAnsiTheme="majorHAnsi"/>
          <w:sz w:val="24"/>
          <w:szCs w:val="24"/>
        </w:rPr>
        <w:t>: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</w:p>
    <w:p w14:paraId="6C6DAD3B" w14:textId="0CD22EB4" w:rsidR="00F95A89" w:rsidRPr="006D64FC" w:rsidRDefault="007C7711" w:rsidP="006D64FC">
      <w:pPr>
        <w:spacing w:before="9" w:line="449" w:lineRule="auto"/>
        <w:jc w:val="both"/>
        <w:rPr>
          <w:rFonts w:asciiTheme="majorHAnsi" w:hAnsiTheme="majorHAnsi"/>
          <w:sz w:val="24"/>
          <w:szCs w:val="24"/>
          <w:u w:val="single"/>
          <w:lang w:val="id-ID"/>
        </w:rPr>
      </w:pPr>
      <w:r w:rsidRPr="006D64FC">
        <w:rPr>
          <w:rFonts w:asciiTheme="majorHAnsi" w:hAnsiTheme="majorHAnsi"/>
          <w:spacing w:val="2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h</w:t>
      </w:r>
      <w:r w:rsidRPr="006D64FC">
        <w:rPr>
          <w:rFonts w:asciiTheme="majorHAnsi" w:hAnsiTheme="majorHAnsi"/>
          <w:spacing w:val="5"/>
          <w:sz w:val="24"/>
          <w:szCs w:val="24"/>
        </w:rPr>
        <w:t>u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k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4"/>
          <w:sz w:val="24"/>
          <w:szCs w:val="24"/>
        </w:rPr>
        <w:t>mi</w:t>
      </w:r>
      <w:r w:rsidRPr="006D64FC">
        <w:rPr>
          <w:rFonts w:asciiTheme="majorHAnsi" w:hAnsiTheme="majorHAnsi"/>
          <w:sz w:val="24"/>
          <w:szCs w:val="24"/>
        </w:rPr>
        <w:t>k</w:t>
      </w:r>
      <w:r w:rsidR="006D64FC">
        <w:rPr>
          <w:rFonts w:asciiTheme="majorHAnsi" w:hAnsiTheme="majorHAnsi"/>
          <w:sz w:val="24"/>
          <w:szCs w:val="24"/>
        </w:rPr>
        <w:tab/>
      </w:r>
      <w:r w:rsidRPr="006D64FC">
        <w:rPr>
          <w:rFonts w:asciiTheme="majorHAnsi" w:hAnsiTheme="majorHAnsi"/>
          <w:sz w:val="24"/>
          <w:szCs w:val="24"/>
        </w:rPr>
        <w:t>: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  <w:r w:rsidR="006D64FC">
        <w:rPr>
          <w:rFonts w:asciiTheme="majorHAnsi" w:hAnsiTheme="majorHAnsi"/>
          <w:sz w:val="24"/>
          <w:szCs w:val="24"/>
          <w:u w:val="single"/>
          <w:lang w:val="id-ID"/>
        </w:rPr>
        <w:tab/>
      </w:r>
    </w:p>
    <w:p w14:paraId="65A48D5F" w14:textId="59A9C89E" w:rsidR="00F95A89" w:rsidRPr="006D64FC" w:rsidRDefault="007C7711" w:rsidP="006D64FC">
      <w:pPr>
        <w:spacing w:before="10"/>
        <w:jc w:val="both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pacing w:val="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4"/>
          <w:sz w:val="24"/>
          <w:szCs w:val="24"/>
        </w:rPr>
        <w:t>m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4"/>
          <w:sz w:val="24"/>
          <w:szCs w:val="24"/>
        </w:rPr>
        <w:t>j</w:t>
      </w:r>
      <w:r w:rsidRPr="006D64FC">
        <w:rPr>
          <w:rFonts w:asciiTheme="majorHAnsi" w:hAnsiTheme="majorHAnsi"/>
          <w:sz w:val="24"/>
          <w:szCs w:val="24"/>
        </w:rPr>
        <w:t>uk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p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6"/>
          <w:sz w:val="24"/>
          <w:szCs w:val="24"/>
        </w:rPr>
        <w:t>r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5"/>
          <w:sz w:val="24"/>
          <w:szCs w:val="24"/>
        </w:rPr>
        <w:t>o</w:t>
      </w:r>
      <w:r w:rsidRPr="006D64FC">
        <w:rPr>
          <w:rFonts w:asciiTheme="majorHAnsi" w:hAnsiTheme="majorHAnsi"/>
          <w:spacing w:val="-5"/>
          <w:sz w:val="24"/>
          <w:szCs w:val="24"/>
        </w:rPr>
        <w:t>h</w:t>
      </w:r>
      <w:r w:rsidRPr="006D64FC">
        <w:rPr>
          <w:rFonts w:asciiTheme="majorHAnsi" w:hAnsiTheme="majorHAnsi"/>
          <w:spacing w:val="5"/>
          <w:sz w:val="24"/>
          <w:szCs w:val="24"/>
        </w:rPr>
        <w:t>o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5"/>
          <w:sz w:val="24"/>
          <w:szCs w:val="24"/>
        </w:rPr>
        <w:t>p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nd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h</w:t>
      </w:r>
      <w:r w:rsidRPr="006D64FC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k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4"/>
          <w:sz w:val="24"/>
          <w:szCs w:val="24"/>
        </w:rPr>
        <w:t>l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s</w:t>
      </w:r>
      <w:r w:rsidRPr="006D64FC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4"/>
          <w:sz w:val="24"/>
          <w:szCs w:val="24"/>
        </w:rPr>
        <w:t>j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d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k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4"/>
          <w:sz w:val="24"/>
          <w:szCs w:val="24"/>
        </w:rPr>
        <w:t>l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s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C2173A">
        <w:rPr>
          <w:rFonts w:asciiTheme="majorHAnsi" w:hAnsiTheme="majorHAnsi"/>
          <w:sz w:val="24"/>
          <w:szCs w:val="24"/>
          <w:lang w:val="id-ID"/>
        </w:rPr>
        <w:t xml:space="preserve">.......................... </w:t>
      </w: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4"/>
          <w:sz w:val="24"/>
          <w:szCs w:val="24"/>
        </w:rPr>
        <w:t>m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z w:val="24"/>
          <w:szCs w:val="24"/>
        </w:rPr>
        <w:t>r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C2173A">
        <w:rPr>
          <w:rFonts w:asciiTheme="majorHAnsi" w:hAnsiTheme="majorHAnsi"/>
          <w:sz w:val="24"/>
          <w:szCs w:val="24"/>
          <w:lang w:val="id-ID"/>
        </w:rPr>
        <w:t>..........................</w:t>
      </w:r>
      <w:r w:rsidRPr="006D64FC">
        <w:rPr>
          <w:rFonts w:asciiTheme="majorHAnsi" w:hAnsiTheme="majorHAnsi"/>
          <w:spacing w:val="38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z w:val="24"/>
          <w:szCs w:val="24"/>
        </w:rPr>
        <w:t>u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,</w:t>
      </w:r>
      <w:r w:rsidRPr="006D64FC">
        <w:rPr>
          <w:rFonts w:asciiTheme="majorHAnsi" w:hAnsiTheme="majorHAnsi"/>
          <w:spacing w:val="43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-9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k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k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*</w:t>
      </w:r>
      <w:r w:rsidRPr="006D64FC">
        <w:rPr>
          <w:rFonts w:asciiTheme="majorHAnsi" w:hAnsiTheme="majorHAnsi"/>
          <w:spacing w:val="41"/>
          <w:sz w:val="24"/>
          <w:szCs w:val="24"/>
        </w:rPr>
        <w:t xml:space="preserve"> </w:t>
      </w:r>
      <w:r w:rsidR="00C2173A">
        <w:rPr>
          <w:rFonts w:asciiTheme="majorHAnsi" w:hAnsiTheme="majorHAnsi"/>
          <w:sz w:val="24"/>
          <w:szCs w:val="24"/>
          <w:lang w:val="id-ID"/>
        </w:rPr>
        <w:t>..........................</w:t>
      </w:r>
      <w:r w:rsidR="00C2173A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pun</w:t>
      </w:r>
      <w:r w:rsidRPr="006D64FC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31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2"/>
          <w:sz w:val="24"/>
          <w:szCs w:val="24"/>
        </w:rPr>
        <w:t>s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t</w:t>
      </w:r>
      <w:r w:rsidRPr="006D64FC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-4"/>
          <w:sz w:val="24"/>
          <w:szCs w:val="24"/>
        </w:rPr>
        <w:t>mi</w:t>
      </w:r>
      <w:r w:rsidRPr="006D64FC">
        <w:rPr>
          <w:rFonts w:asciiTheme="majorHAnsi" w:hAnsiTheme="majorHAnsi"/>
          <w:spacing w:val="5"/>
          <w:sz w:val="24"/>
          <w:szCs w:val="24"/>
        </w:rPr>
        <w:t>n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7"/>
          <w:sz w:val="24"/>
          <w:szCs w:val="24"/>
        </w:rPr>
        <w:t>s</w:t>
      </w:r>
      <w:r w:rsidRPr="006D64FC">
        <w:rPr>
          <w:rFonts w:asciiTheme="majorHAnsi" w:hAnsiTheme="majorHAnsi"/>
          <w:sz w:val="24"/>
          <w:szCs w:val="24"/>
        </w:rPr>
        <w:t>i</w:t>
      </w:r>
      <w:r w:rsidR="006D64FC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z w:val="24"/>
          <w:szCs w:val="24"/>
        </w:rPr>
        <w:t>a</w:t>
      </w:r>
      <w:r w:rsidRPr="006D64FC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k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pacing w:val="5"/>
          <w:sz w:val="24"/>
          <w:szCs w:val="24"/>
        </w:rPr>
        <w:t>g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ku</w:t>
      </w:r>
      <w:r w:rsidRPr="006D64FC">
        <w:rPr>
          <w:rFonts w:asciiTheme="majorHAnsi" w:hAnsiTheme="majorHAnsi"/>
          <w:spacing w:val="10"/>
          <w:sz w:val="24"/>
          <w:szCs w:val="24"/>
        </w:rPr>
        <w:t>t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z w:val="24"/>
          <w:szCs w:val="24"/>
        </w:rPr>
        <w:t>u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k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z w:val="24"/>
          <w:szCs w:val="24"/>
        </w:rPr>
        <w:t>u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g</w:t>
      </w:r>
      <w:r w:rsidRPr="006D64FC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b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6"/>
          <w:sz w:val="24"/>
          <w:szCs w:val="24"/>
        </w:rPr>
        <w:t>r</w:t>
      </w:r>
      <w:r w:rsidRPr="006D64FC">
        <w:rPr>
          <w:rFonts w:asciiTheme="majorHAnsi" w:hAnsiTheme="majorHAnsi"/>
          <w:spacing w:val="-9"/>
          <w:sz w:val="24"/>
          <w:szCs w:val="24"/>
        </w:rPr>
        <w:t>l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ku</w:t>
      </w:r>
      <w:r w:rsidRPr="006D64FC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5"/>
          <w:sz w:val="24"/>
          <w:szCs w:val="24"/>
        </w:rPr>
        <w:t>d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4"/>
          <w:sz w:val="24"/>
          <w:szCs w:val="24"/>
        </w:rPr>
        <w:t>U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v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6"/>
          <w:sz w:val="24"/>
          <w:szCs w:val="24"/>
        </w:rPr>
        <w:t>r</w:t>
      </w:r>
      <w:r w:rsidRPr="006D64FC">
        <w:rPr>
          <w:rFonts w:asciiTheme="majorHAnsi" w:hAnsiTheme="majorHAnsi"/>
          <w:spacing w:val="2"/>
          <w:sz w:val="24"/>
          <w:szCs w:val="24"/>
        </w:rPr>
        <w:t>s</w:t>
      </w:r>
      <w:r w:rsidRPr="006D64FC">
        <w:rPr>
          <w:rFonts w:asciiTheme="majorHAnsi" w:hAnsiTheme="majorHAnsi"/>
          <w:spacing w:val="-9"/>
          <w:sz w:val="24"/>
          <w:szCs w:val="24"/>
        </w:rPr>
        <w:t>i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s</w:t>
      </w:r>
      <w:r w:rsidRPr="006D64FC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K</w:t>
      </w:r>
      <w:r w:rsidRPr="006D64FC">
        <w:rPr>
          <w:rFonts w:asciiTheme="majorHAnsi" w:hAnsiTheme="majorHAnsi"/>
          <w:spacing w:val="9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d</w:t>
      </w:r>
      <w:r w:rsidRPr="006D64FC">
        <w:rPr>
          <w:rFonts w:asciiTheme="majorHAnsi" w:hAnsiTheme="majorHAnsi"/>
          <w:spacing w:val="-9"/>
          <w:sz w:val="24"/>
          <w:szCs w:val="24"/>
        </w:rPr>
        <w:t>i</w:t>
      </w:r>
      <w:r w:rsidRPr="006D64FC">
        <w:rPr>
          <w:rFonts w:asciiTheme="majorHAnsi" w:hAnsiTheme="majorHAnsi"/>
          <w:spacing w:val="6"/>
          <w:sz w:val="24"/>
          <w:szCs w:val="24"/>
        </w:rPr>
        <w:t>r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.</w:t>
      </w:r>
    </w:p>
    <w:p w14:paraId="74D06886" w14:textId="77777777" w:rsidR="00F95A89" w:rsidRPr="006D64FC" w:rsidRDefault="00F95A89" w:rsidP="006D64FC">
      <w:pPr>
        <w:spacing w:before="8" w:line="200" w:lineRule="exact"/>
        <w:rPr>
          <w:rFonts w:asciiTheme="majorHAnsi" w:hAnsiTheme="majorHAnsi"/>
        </w:rPr>
      </w:pPr>
    </w:p>
    <w:p w14:paraId="726B5045" w14:textId="34ACFAE0" w:rsidR="00F95A89" w:rsidRDefault="007C7711" w:rsidP="00C2173A">
      <w:pPr>
        <w:spacing w:line="300" w:lineRule="atLeast"/>
        <w:rPr>
          <w:rFonts w:asciiTheme="majorHAnsi" w:hAnsiTheme="majorHAnsi"/>
          <w:sz w:val="24"/>
          <w:szCs w:val="24"/>
        </w:rPr>
      </w:pPr>
      <w:r w:rsidRPr="006D64FC">
        <w:rPr>
          <w:rFonts w:asciiTheme="majorHAnsi" w:hAnsiTheme="majorHAnsi"/>
          <w:sz w:val="24"/>
          <w:szCs w:val="24"/>
        </w:rPr>
        <w:t>D</w:t>
      </w:r>
      <w:r w:rsidRPr="006D64FC">
        <w:rPr>
          <w:rFonts w:asciiTheme="majorHAnsi" w:hAnsiTheme="majorHAnsi"/>
          <w:spacing w:val="3"/>
          <w:sz w:val="24"/>
          <w:szCs w:val="24"/>
        </w:rPr>
        <w:t>e</w:t>
      </w:r>
      <w:r w:rsidRPr="006D64FC">
        <w:rPr>
          <w:rFonts w:asciiTheme="majorHAnsi" w:hAnsiTheme="majorHAnsi"/>
          <w:spacing w:val="-4"/>
          <w:sz w:val="24"/>
          <w:szCs w:val="24"/>
        </w:rPr>
        <w:t>mi</w:t>
      </w:r>
      <w:r w:rsidRPr="006D64FC">
        <w:rPr>
          <w:rFonts w:asciiTheme="majorHAnsi" w:hAnsiTheme="majorHAnsi"/>
          <w:spacing w:val="5"/>
          <w:sz w:val="24"/>
          <w:szCs w:val="24"/>
        </w:rPr>
        <w:t>k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z w:val="24"/>
          <w:szCs w:val="24"/>
        </w:rPr>
        <w:t>u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t</w:t>
      </w:r>
      <w:r w:rsidRPr="006D64FC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p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-9"/>
          <w:sz w:val="24"/>
          <w:szCs w:val="24"/>
        </w:rPr>
        <w:t>m</w:t>
      </w:r>
      <w:r w:rsidRPr="006D64FC">
        <w:rPr>
          <w:rFonts w:asciiTheme="majorHAnsi" w:hAnsiTheme="majorHAnsi"/>
          <w:spacing w:val="5"/>
          <w:sz w:val="24"/>
          <w:szCs w:val="24"/>
        </w:rPr>
        <w:t>o</w:t>
      </w:r>
      <w:r w:rsidRPr="006D64FC">
        <w:rPr>
          <w:rFonts w:asciiTheme="majorHAnsi" w:hAnsiTheme="majorHAnsi"/>
          <w:spacing w:val="-5"/>
          <w:sz w:val="24"/>
          <w:szCs w:val="24"/>
        </w:rPr>
        <w:t>h</w:t>
      </w:r>
      <w:r w:rsidRPr="006D64FC">
        <w:rPr>
          <w:rFonts w:asciiTheme="majorHAnsi" w:hAnsiTheme="majorHAnsi"/>
          <w:spacing w:val="5"/>
          <w:sz w:val="24"/>
          <w:szCs w:val="24"/>
        </w:rPr>
        <w:t>o</w:t>
      </w:r>
      <w:r w:rsidRPr="006D64FC">
        <w:rPr>
          <w:rFonts w:asciiTheme="majorHAnsi" w:hAnsiTheme="majorHAnsi"/>
          <w:spacing w:val="-5"/>
          <w:sz w:val="24"/>
          <w:szCs w:val="24"/>
        </w:rPr>
        <w:t>n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5"/>
          <w:sz w:val="24"/>
          <w:szCs w:val="24"/>
        </w:rPr>
        <w:t>p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>nd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h</w:t>
      </w:r>
      <w:r w:rsidRPr="006D64F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k</w:t>
      </w:r>
      <w:r w:rsidRPr="006D64FC">
        <w:rPr>
          <w:rFonts w:asciiTheme="majorHAnsi" w:hAnsiTheme="majorHAnsi"/>
          <w:spacing w:val="4"/>
          <w:sz w:val="24"/>
          <w:szCs w:val="24"/>
        </w:rPr>
        <w:t>e</w:t>
      </w:r>
      <w:r w:rsidRPr="006D64FC">
        <w:rPr>
          <w:rFonts w:asciiTheme="majorHAnsi" w:hAnsiTheme="majorHAnsi"/>
          <w:spacing w:val="-4"/>
          <w:sz w:val="24"/>
          <w:szCs w:val="24"/>
        </w:rPr>
        <w:t>l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2"/>
          <w:sz w:val="24"/>
          <w:szCs w:val="24"/>
        </w:rPr>
        <w:t>s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pacing w:val="5"/>
          <w:sz w:val="24"/>
          <w:szCs w:val="24"/>
        </w:rPr>
        <w:t>n</w:t>
      </w:r>
      <w:r w:rsidRPr="006D64FC">
        <w:rPr>
          <w:rFonts w:asciiTheme="majorHAnsi" w:hAnsiTheme="majorHAnsi"/>
          <w:sz w:val="24"/>
          <w:szCs w:val="24"/>
        </w:rPr>
        <w:t>i</w:t>
      </w:r>
      <w:r w:rsidRPr="006D64FC">
        <w:rPr>
          <w:rFonts w:asciiTheme="majorHAnsi" w:hAnsiTheme="majorHAnsi"/>
          <w:spacing w:val="-2"/>
          <w:sz w:val="24"/>
          <w:szCs w:val="24"/>
        </w:rPr>
        <w:t xml:space="preserve"> s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z w:val="24"/>
          <w:szCs w:val="24"/>
        </w:rPr>
        <w:t>a</w:t>
      </w:r>
      <w:r w:rsidRPr="006D64FC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5"/>
          <w:sz w:val="24"/>
          <w:szCs w:val="24"/>
        </w:rPr>
        <w:t>b</w:t>
      </w:r>
      <w:r w:rsidRPr="006D64FC">
        <w:rPr>
          <w:rFonts w:asciiTheme="majorHAnsi" w:hAnsiTheme="majorHAnsi"/>
          <w:sz w:val="24"/>
          <w:szCs w:val="24"/>
        </w:rPr>
        <w:t>u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z w:val="24"/>
          <w:szCs w:val="24"/>
        </w:rPr>
        <w:t>,</w:t>
      </w:r>
      <w:r w:rsidRPr="006D64FC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6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s p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-5"/>
          <w:sz w:val="24"/>
          <w:szCs w:val="24"/>
        </w:rPr>
        <w:t>h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9"/>
          <w:sz w:val="24"/>
          <w:szCs w:val="24"/>
        </w:rPr>
        <w:t>i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nn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z w:val="24"/>
          <w:szCs w:val="24"/>
        </w:rPr>
        <w:t>a</w:t>
      </w:r>
      <w:r w:rsidRPr="006D64FC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-2"/>
          <w:sz w:val="24"/>
          <w:szCs w:val="24"/>
        </w:rPr>
        <w:t>s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pacing w:val="-5"/>
          <w:sz w:val="24"/>
          <w:szCs w:val="24"/>
        </w:rPr>
        <w:t>y</w:t>
      </w:r>
      <w:r w:rsidRPr="006D64FC">
        <w:rPr>
          <w:rFonts w:asciiTheme="majorHAnsi" w:hAnsiTheme="majorHAnsi"/>
          <w:sz w:val="24"/>
          <w:szCs w:val="24"/>
        </w:rPr>
        <w:t>a</w:t>
      </w:r>
      <w:r w:rsidRPr="006D64FC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6D64FC">
        <w:rPr>
          <w:rFonts w:asciiTheme="majorHAnsi" w:hAnsiTheme="majorHAnsi"/>
          <w:sz w:val="24"/>
          <w:szCs w:val="24"/>
        </w:rPr>
        <w:t>u</w:t>
      </w:r>
      <w:r w:rsidRPr="006D64FC">
        <w:rPr>
          <w:rFonts w:asciiTheme="majorHAnsi" w:hAnsiTheme="majorHAnsi"/>
          <w:spacing w:val="-1"/>
          <w:sz w:val="24"/>
          <w:szCs w:val="24"/>
        </w:rPr>
        <w:t>ca</w:t>
      </w:r>
      <w:r w:rsidRPr="006D64FC">
        <w:rPr>
          <w:rFonts w:asciiTheme="majorHAnsi" w:hAnsiTheme="majorHAnsi"/>
          <w:sz w:val="24"/>
          <w:szCs w:val="24"/>
        </w:rPr>
        <w:t>pk</w:t>
      </w:r>
      <w:r w:rsidRPr="006D64FC">
        <w:rPr>
          <w:rFonts w:asciiTheme="majorHAnsi" w:hAnsiTheme="majorHAnsi"/>
          <w:spacing w:val="4"/>
          <w:sz w:val="24"/>
          <w:szCs w:val="24"/>
        </w:rPr>
        <w:t>a</w:t>
      </w:r>
      <w:r w:rsidRPr="006D64FC">
        <w:rPr>
          <w:rFonts w:asciiTheme="majorHAnsi" w:hAnsiTheme="majorHAnsi"/>
          <w:sz w:val="24"/>
          <w:szCs w:val="24"/>
        </w:rPr>
        <w:t>n</w:t>
      </w:r>
      <w:r w:rsidRPr="006D64F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D64FC">
        <w:rPr>
          <w:rFonts w:asciiTheme="majorHAnsi" w:hAnsiTheme="majorHAnsi"/>
          <w:spacing w:val="5"/>
          <w:sz w:val="24"/>
          <w:szCs w:val="24"/>
        </w:rPr>
        <w:t>t</w:t>
      </w:r>
      <w:r w:rsidRPr="006D64FC">
        <w:rPr>
          <w:rFonts w:asciiTheme="majorHAnsi" w:hAnsiTheme="majorHAnsi"/>
          <w:spacing w:val="-1"/>
          <w:sz w:val="24"/>
          <w:szCs w:val="24"/>
        </w:rPr>
        <w:t>e</w:t>
      </w:r>
      <w:r w:rsidRPr="006D64FC">
        <w:rPr>
          <w:rFonts w:asciiTheme="majorHAnsi" w:hAnsiTheme="majorHAnsi"/>
          <w:spacing w:val="1"/>
          <w:sz w:val="24"/>
          <w:szCs w:val="24"/>
        </w:rPr>
        <w:t>r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z w:val="24"/>
          <w:szCs w:val="24"/>
        </w:rPr>
        <w:t xml:space="preserve">ma </w:t>
      </w:r>
      <w:r w:rsidRPr="006D64FC">
        <w:rPr>
          <w:rFonts w:asciiTheme="majorHAnsi" w:hAnsiTheme="majorHAnsi"/>
          <w:sz w:val="24"/>
          <w:szCs w:val="24"/>
        </w:rPr>
        <w:t>k</w:t>
      </w:r>
      <w:r w:rsidRPr="006D64FC">
        <w:rPr>
          <w:rFonts w:asciiTheme="majorHAnsi" w:hAnsiTheme="majorHAnsi"/>
          <w:spacing w:val="-1"/>
          <w:sz w:val="24"/>
          <w:szCs w:val="24"/>
        </w:rPr>
        <w:t>a</w:t>
      </w:r>
      <w:r w:rsidRPr="006D64FC">
        <w:rPr>
          <w:rFonts w:asciiTheme="majorHAnsi" w:hAnsiTheme="majorHAnsi"/>
          <w:spacing w:val="2"/>
          <w:sz w:val="24"/>
          <w:szCs w:val="24"/>
        </w:rPr>
        <w:t>s</w:t>
      </w:r>
      <w:r w:rsidRPr="006D64FC">
        <w:rPr>
          <w:rFonts w:asciiTheme="majorHAnsi" w:hAnsiTheme="majorHAnsi"/>
          <w:spacing w:val="-4"/>
          <w:sz w:val="24"/>
          <w:szCs w:val="24"/>
        </w:rPr>
        <w:t>i</w:t>
      </w:r>
      <w:r w:rsidRPr="006D64FC">
        <w:rPr>
          <w:rFonts w:asciiTheme="majorHAnsi" w:hAnsiTheme="majorHAnsi"/>
          <w:spacing w:val="-5"/>
          <w:sz w:val="24"/>
          <w:szCs w:val="24"/>
        </w:rPr>
        <w:t>h</w:t>
      </w:r>
      <w:r w:rsidRPr="006D64FC">
        <w:rPr>
          <w:rFonts w:asciiTheme="majorHAnsi" w:hAnsiTheme="majorHAnsi"/>
          <w:sz w:val="24"/>
          <w:szCs w:val="24"/>
        </w:rPr>
        <w:t>.</w:t>
      </w:r>
    </w:p>
    <w:p w14:paraId="6B2142E8" w14:textId="7610AED2" w:rsidR="00C2173A" w:rsidRDefault="00C2173A" w:rsidP="00C2173A">
      <w:pPr>
        <w:spacing w:line="300" w:lineRule="atLeast"/>
        <w:rPr>
          <w:rFonts w:asciiTheme="majorHAnsi" w:hAnsiTheme="majorHAnsi"/>
          <w:sz w:val="24"/>
          <w:szCs w:val="24"/>
        </w:rPr>
      </w:pPr>
    </w:p>
    <w:p w14:paraId="790FA7E5" w14:textId="68A8F4E6" w:rsidR="00C2173A" w:rsidRDefault="00C2173A" w:rsidP="00C2173A">
      <w:pPr>
        <w:spacing w:line="300" w:lineRule="atLeast"/>
        <w:rPr>
          <w:rFonts w:asciiTheme="majorHAnsi" w:hAnsiTheme="majorHAnsi"/>
          <w:sz w:val="24"/>
          <w:szCs w:val="24"/>
        </w:rPr>
      </w:pPr>
    </w:p>
    <w:p w14:paraId="34C80D5F" w14:textId="3014759F" w:rsidR="00C2173A" w:rsidRDefault="00C2173A" w:rsidP="00C2173A">
      <w:pPr>
        <w:spacing w:line="300" w:lineRule="atLeast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Mengetahui,</w:t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  <w:t xml:space="preserve">Kediri, </w:t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</w:p>
    <w:p w14:paraId="1BF1223D" w14:textId="574C3AE1" w:rsidR="00C2173A" w:rsidRDefault="00C2173A" w:rsidP="00C2173A">
      <w:pPr>
        <w:spacing w:line="300" w:lineRule="atLeast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Ketua Program Studi</w:t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  <w:t>Hormat Saya</w:t>
      </w:r>
    </w:p>
    <w:p w14:paraId="227B9DF6" w14:textId="7B67A022" w:rsidR="00C2173A" w:rsidRDefault="00C2173A" w:rsidP="00C2173A">
      <w:pPr>
        <w:spacing w:line="300" w:lineRule="atLeast"/>
        <w:rPr>
          <w:rFonts w:asciiTheme="majorHAnsi" w:hAnsiTheme="majorHAnsi"/>
          <w:sz w:val="24"/>
          <w:szCs w:val="24"/>
          <w:lang w:val="id-ID"/>
        </w:rPr>
      </w:pPr>
    </w:p>
    <w:p w14:paraId="51773A47" w14:textId="66038E6E" w:rsidR="00C2173A" w:rsidRDefault="00C2173A" w:rsidP="00C2173A">
      <w:pPr>
        <w:spacing w:line="300" w:lineRule="atLeast"/>
        <w:rPr>
          <w:rFonts w:asciiTheme="majorHAnsi" w:hAnsiTheme="majorHAnsi"/>
          <w:sz w:val="24"/>
          <w:szCs w:val="24"/>
          <w:lang w:val="id-ID"/>
        </w:rPr>
      </w:pPr>
    </w:p>
    <w:p w14:paraId="317C0D98" w14:textId="54CD5E86" w:rsidR="00C2173A" w:rsidRDefault="00C2173A" w:rsidP="00C2173A">
      <w:pPr>
        <w:spacing w:line="300" w:lineRule="atLeast"/>
        <w:rPr>
          <w:rFonts w:asciiTheme="majorHAnsi" w:hAnsiTheme="majorHAnsi"/>
          <w:sz w:val="24"/>
          <w:szCs w:val="24"/>
          <w:lang w:val="id-ID"/>
        </w:rPr>
      </w:pPr>
    </w:p>
    <w:p w14:paraId="65B01E08" w14:textId="2A97E26F" w:rsidR="00653D42" w:rsidRPr="00653D42" w:rsidRDefault="00653D42" w:rsidP="00C2173A">
      <w:pPr>
        <w:spacing w:line="300" w:lineRule="atLeast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(</w:t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>)</w:t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ab/>
        <w:t>(</w:t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  <w:r>
        <w:rPr>
          <w:rFonts w:asciiTheme="majorHAnsi" w:hAnsiTheme="majorHAnsi"/>
          <w:sz w:val="24"/>
          <w:szCs w:val="24"/>
          <w:u w:val="single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>)</w:t>
      </w:r>
    </w:p>
    <w:p w14:paraId="6458ACDF" w14:textId="77777777" w:rsidR="00653D42" w:rsidRDefault="00653D42" w:rsidP="006D64FC">
      <w:pPr>
        <w:spacing w:line="200" w:lineRule="exact"/>
        <w:rPr>
          <w:rFonts w:asciiTheme="majorHAnsi" w:hAnsiTheme="majorHAnsi"/>
        </w:rPr>
      </w:pPr>
    </w:p>
    <w:p w14:paraId="6F72888F" w14:textId="77777777" w:rsidR="00653D42" w:rsidRDefault="00653D42" w:rsidP="006D64FC">
      <w:pPr>
        <w:spacing w:line="200" w:lineRule="exact"/>
        <w:rPr>
          <w:rFonts w:asciiTheme="majorHAnsi" w:hAnsiTheme="majorHAnsi"/>
        </w:rPr>
      </w:pPr>
    </w:p>
    <w:p w14:paraId="1AF27FD8" w14:textId="77777777" w:rsidR="00653D42" w:rsidRDefault="00653D42" w:rsidP="006D64FC">
      <w:pPr>
        <w:spacing w:line="200" w:lineRule="exact"/>
        <w:rPr>
          <w:rFonts w:asciiTheme="majorHAnsi" w:hAnsiTheme="majorHAnsi"/>
        </w:rPr>
      </w:pPr>
    </w:p>
    <w:p w14:paraId="19F358E3" w14:textId="17EDDAE0" w:rsidR="00F95A89" w:rsidRPr="006D64FC" w:rsidRDefault="00653D42" w:rsidP="006D64FC">
      <w:pPr>
        <w:spacing w:line="200" w:lineRule="exact"/>
        <w:rPr>
          <w:rFonts w:asciiTheme="majorHAnsi" w:hAnsiTheme="majorHAnsi"/>
        </w:rPr>
      </w:pPr>
      <w:r w:rsidRPr="006D64FC">
        <w:rPr>
          <w:rFonts w:asciiTheme="majorHAnsi" w:hAnsiTheme="majorHAnsi"/>
        </w:rPr>
        <w:pict w14:anchorId="142F533D">
          <v:group id="_x0000_s1026" style="position:absolute;margin-left:67.7pt;margin-top:11.65pt;width:441pt;height:61.5pt;z-index:-251658240;mso-position-horizontal-relative:page" coordorigin="1534,-582" coordsize="8820,1230">
            <v:shape id="_x0000_s1027" style="position:absolute;left:1534;top:-582;width:8820;height:1230" coordorigin="1534,-582" coordsize="8820,1230" path="m1534,648r8820,l10354,-582r-8820,l1534,648xe" filled="f" strokecolor="#f79546" strokeweight="2pt">
              <v:path arrowok="t"/>
            </v:shape>
            <w10:wrap anchorx="page"/>
          </v:group>
        </w:pict>
      </w:r>
    </w:p>
    <w:p w14:paraId="27A5ACA5" w14:textId="010A9A9C" w:rsidR="00F95A89" w:rsidRPr="006D64FC" w:rsidRDefault="00F95A89" w:rsidP="006D64FC">
      <w:pPr>
        <w:spacing w:line="200" w:lineRule="exact"/>
        <w:rPr>
          <w:rFonts w:asciiTheme="majorHAnsi" w:hAnsiTheme="majorHAnsi"/>
        </w:rPr>
      </w:pPr>
    </w:p>
    <w:p w14:paraId="19DD07EA" w14:textId="77777777" w:rsidR="00F95A89" w:rsidRPr="00653D42" w:rsidRDefault="007C7711" w:rsidP="00653D42">
      <w:pPr>
        <w:spacing w:before="34"/>
        <w:ind w:left="142"/>
        <w:rPr>
          <w:rFonts w:asciiTheme="majorHAnsi" w:hAnsiTheme="majorHAnsi"/>
          <w:iCs/>
          <w:sz w:val="18"/>
          <w:szCs w:val="18"/>
        </w:rPr>
      </w:pPr>
      <w:r w:rsidRPr="00653D42">
        <w:rPr>
          <w:rFonts w:asciiTheme="majorHAnsi" w:hAnsiTheme="majorHAnsi"/>
          <w:iCs/>
          <w:color w:val="FF0000"/>
          <w:sz w:val="18"/>
          <w:szCs w:val="18"/>
        </w:rPr>
        <w:t>** catatan :</w:t>
      </w:r>
    </w:p>
    <w:p w14:paraId="4EA574C9" w14:textId="77777777" w:rsidR="00653D42" w:rsidRPr="00653D42" w:rsidRDefault="007C7711" w:rsidP="00653D42">
      <w:pPr>
        <w:pStyle w:val="ListParagraph"/>
        <w:numPr>
          <w:ilvl w:val="0"/>
          <w:numId w:val="2"/>
        </w:numPr>
        <w:spacing w:before="32"/>
        <w:ind w:left="426"/>
        <w:rPr>
          <w:rFonts w:asciiTheme="majorHAnsi" w:hAnsiTheme="majorHAnsi"/>
          <w:iCs/>
          <w:sz w:val="18"/>
          <w:szCs w:val="18"/>
        </w:rPr>
      </w:pPr>
      <w:r w:rsidRPr="00653D42">
        <w:rPr>
          <w:rFonts w:asciiTheme="majorHAnsi" w:hAnsiTheme="majorHAnsi"/>
          <w:iCs/>
          <w:color w:val="FF0000"/>
          <w:sz w:val="18"/>
          <w:szCs w:val="18"/>
        </w:rPr>
        <w:t>Pengajuan pindah kelas paling lambat 1 minggu sebelum perkuliahan dimulai.</w:t>
      </w:r>
    </w:p>
    <w:p w14:paraId="4C632A63" w14:textId="5FB57063" w:rsidR="00F95A89" w:rsidRPr="00653D42" w:rsidRDefault="007C7711" w:rsidP="00653D42">
      <w:pPr>
        <w:pStyle w:val="ListParagraph"/>
        <w:numPr>
          <w:ilvl w:val="0"/>
          <w:numId w:val="2"/>
        </w:numPr>
        <w:spacing w:before="32"/>
        <w:ind w:left="426"/>
        <w:rPr>
          <w:rFonts w:asciiTheme="majorHAnsi" w:hAnsiTheme="majorHAnsi"/>
          <w:iCs/>
          <w:sz w:val="18"/>
          <w:szCs w:val="18"/>
        </w:rPr>
      </w:pPr>
      <w:r w:rsidRPr="00653D42">
        <w:rPr>
          <w:rFonts w:asciiTheme="majorHAnsi" w:hAnsiTheme="majorHAnsi"/>
          <w:iCs/>
          <w:color w:val="FF0000"/>
          <w:sz w:val="18"/>
          <w:szCs w:val="18"/>
        </w:rPr>
        <w:t xml:space="preserve">Perihal alasan pindah kelas harap </w:t>
      </w:r>
      <w:r w:rsidRPr="00653D42">
        <w:rPr>
          <w:rFonts w:asciiTheme="majorHAnsi" w:hAnsiTheme="majorHAnsi"/>
          <w:iCs/>
          <w:color w:val="FF0000"/>
          <w:sz w:val="18"/>
          <w:szCs w:val="18"/>
        </w:rPr>
        <w:t>diterangkan dengan jelas.</w:t>
      </w:r>
    </w:p>
    <w:sectPr w:rsidR="00F95A89" w:rsidRPr="00653D42" w:rsidSect="006D64FC">
      <w:headerReference w:type="default" r:id="rId7"/>
      <w:type w:val="continuous"/>
      <w:pgSz w:w="11906" w:h="16838" w:code="9"/>
      <w:pgMar w:top="1702" w:right="1440" w:bottom="1440" w:left="144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FA36" w14:textId="77777777" w:rsidR="007C7711" w:rsidRDefault="007C7711" w:rsidP="006D64FC">
      <w:r>
        <w:separator/>
      </w:r>
    </w:p>
  </w:endnote>
  <w:endnote w:type="continuationSeparator" w:id="0">
    <w:p w14:paraId="0FBF0FF5" w14:textId="77777777" w:rsidR="007C7711" w:rsidRDefault="007C7711" w:rsidP="006D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6F2C" w14:textId="77777777" w:rsidR="007C7711" w:rsidRDefault="007C7711" w:rsidP="006D64FC">
      <w:r>
        <w:separator/>
      </w:r>
    </w:p>
  </w:footnote>
  <w:footnote w:type="continuationSeparator" w:id="0">
    <w:p w14:paraId="66C51850" w14:textId="77777777" w:rsidR="007C7711" w:rsidRDefault="007C7711" w:rsidP="006D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4"/>
      <w:gridCol w:w="4111"/>
      <w:gridCol w:w="1412"/>
      <w:gridCol w:w="2552"/>
    </w:tblGrid>
    <w:tr w:rsidR="006D64FC" w:rsidRPr="006D64FC" w14:paraId="56939F81" w14:textId="77777777" w:rsidTr="00401F2C">
      <w:trPr>
        <w:trHeight w:hRule="exact" w:val="233"/>
      </w:trPr>
      <w:tc>
        <w:tcPr>
          <w:tcW w:w="11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D092AD" w14:textId="69C33456" w:rsidR="006D64FC" w:rsidRPr="006D64FC" w:rsidRDefault="006D64FC" w:rsidP="006D64FC">
          <w:pPr>
            <w:spacing w:before="1" w:line="120" w:lineRule="exact"/>
            <w:rPr>
              <w:rFonts w:asciiTheme="majorHAnsi" w:hAnsiTheme="majorHAnsi"/>
              <w:sz w:val="13"/>
              <w:szCs w:val="13"/>
            </w:rPr>
          </w:pPr>
        </w:p>
        <w:p w14:paraId="7F97EC08" w14:textId="75B7704D" w:rsidR="006D64FC" w:rsidRPr="006D64FC" w:rsidRDefault="006D64FC" w:rsidP="006D64FC">
          <w:pPr>
            <w:ind w:left="179"/>
            <w:rPr>
              <w:rFonts w:asciiTheme="majorHAnsi" w:hAnsiTheme="majorHAnsi"/>
            </w:rPr>
          </w:pPr>
        </w:p>
        <w:p w14:paraId="0246F269" w14:textId="77777777" w:rsidR="006D64FC" w:rsidRPr="006D64FC" w:rsidRDefault="006D64FC" w:rsidP="006D64FC">
          <w:pPr>
            <w:spacing w:before="1" w:line="120" w:lineRule="exact"/>
            <w:rPr>
              <w:rFonts w:asciiTheme="majorHAnsi" w:hAnsiTheme="majorHAnsi"/>
              <w:sz w:val="12"/>
              <w:szCs w:val="12"/>
            </w:rPr>
          </w:pPr>
        </w:p>
      </w:tc>
      <w:tc>
        <w:tcPr>
          <w:tcW w:w="41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CE513A" w14:textId="77777777" w:rsidR="006D64FC" w:rsidRPr="006D64FC" w:rsidRDefault="006D64FC" w:rsidP="006D64FC">
          <w:pPr>
            <w:spacing w:before="7" w:line="140" w:lineRule="exact"/>
            <w:rPr>
              <w:rFonts w:asciiTheme="majorHAnsi" w:hAnsiTheme="majorHAnsi"/>
              <w:sz w:val="15"/>
              <w:szCs w:val="15"/>
            </w:rPr>
          </w:pPr>
        </w:p>
        <w:p w14:paraId="640F08EB" w14:textId="77777777" w:rsidR="006D64FC" w:rsidRPr="006D64FC" w:rsidRDefault="006D64FC" w:rsidP="006D64FC">
          <w:pPr>
            <w:ind w:left="1457" w:right="1457"/>
            <w:jc w:val="center"/>
            <w:rPr>
              <w:rFonts w:asciiTheme="majorHAnsi" w:hAnsiTheme="majorHAnsi"/>
            </w:rPr>
          </w:pPr>
          <w:r w:rsidRPr="006D64FC">
            <w:rPr>
              <w:rFonts w:asciiTheme="majorHAnsi" w:hAnsiTheme="majorHAnsi"/>
              <w:b/>
              <w:spacing w:val="-3"/>
            </w:rPr>
            <w:t>F</w:t>
          </w:r>
          <w:r w:rsidRPr="006D64FC">
            <w:rPr>
              <w:rFonts w:asciiTheme="majorHAnsi" w:hAnsiTheme="majorHAnsi"/>
              <w:b/>
              <w:spacing w:val="1"/>
            </w:rPr>
            <w:t>O</w:t>
          </w:r>
          <w:r w:rsidRPr="006D64FC">
            <w:rPr>
              <w:rFonts w:asciiTheme="majorHAnsi" w:hAnsiTheme="majorHAnsi"/>
              <w:b/>
              <w:spacing w:val="-2"/>
            </w:rPr>
            <w:t>R</w:t>
          </w:r>
          <w:r w:rsidRPr="006D64FC">
            <w:rPr>
              <w:rFonts w:asciiTheme="majorHAnsi" w:hAnsiTheme="majorHAnsi"/>
              <w:b/>
              <w:spacing w:val="1"/>
            </w:rPr>
            <w:t>M</w:t>
          </w:r>
          <w:r w:rsidRPr="006D64FC">
            <w:rPr>
              <w:rFonts w:asciiTheme="majorHAnsi" w:hAnsiTheme="majorHAnsi"/>
              <w:b/>
              <w:spacing w:val="-2"/>
            </w:rPr>
            <w:t>U</w:t>
          </w:r>
          <w:r w:rsidRPr="006D64FC">
            <w:rPr>
              <w:rFonts w:asciiTheme="majorHAnsi" w:hAnsiTheme="majorHAnsi"/>
              <w:b/>
            </w:rPr>
            <w:t>L</w:t>
          </w:r>
          <w:r w:rsidRPr="006D64FC">
            <w:rPr>
              <w:rFonts w:asciiTheme="majorHAnsi" w:hAnsiTheme="majorHAnsi"/>
              <w:b/>
              <w:spacing w:val="-2"/>
            </w:rPr>
            <w:t>I</w:t>
          </w:r>
          <w:r w:rsidRPr="006D64FC">
            <w:rPr>
              <w:rFonts w:asciiTheme="majorHAnsi" w:hAnsiTheme="majorHAnsi"/>
              <w:b/>
            </w:rPr>
            <w:t>R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D6110A" w14:textId="77777777" w:rsidR="006D64FC" w:rsidRPr="006D64FC" w:rsidRDefault="006D64FC" w:rsidP="006D64FC">
          <w:pPr>
            <w:spacing w:before="17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spacing w:val="-2"/>
              <w:sz w:val="18"/>
              <w:szCs w:val="18"/>
            </w:rPr>
            <w:t>N</w:t>
          </w:r>
          <w:r w:rsidRPr="006D64FC">
            <w:rPr>
              <w:rFonts w:asciiTheme="majorHAnsi" w:hAnsiTheme="majorHAnsi"/>
              <w:spacing w:val="-5"/>
              <w:sz w:val="18"/>
              <w:szCs w:val="18"/>
            </w:rPr>
            <w:t>o</w:t>
          </w:r>
          <w:r w:rsidRPr="006D64FC">
            <w:rPr>
              <w:rFonts w:asciiTheme="majorHAnsi" w:hAnsiTheme="majorHAnsi"/>
              <w:sz w:val="18"/>
              <w:szCs w:val="18"/>
            </w:rPr>
            <w:t>.</w:t>
          </w:r>
          <w:r w:rsidRPr="006D64FC">
            <w:rPr>
              <w:rFonts w:asciiTheme="majorHAnsi" w:hAnsiTheme="majorHAnsi"/>
              <w:spacing w:val="8"/>
              <w:sz w:val="18"/>
              <w:szCs w:val="18"/>
            </w:rPr>
            <w:t xml:space="preserve"> </w:t>
          </w:r>
          <w:r w:rsidRPr="006D64FC">
            <w:rPr>
              <w:rFonts w:asciiTheme="majorHAnsi" w:hAnsiTheme="majorHAnsi"/>
              <w:spacing w:val="-2"/>
              <w:w w:val="101"/>
              <w:sz w:val="18"/>
              <w:szCs w:val="18"/>
            </w:rPr>
            <w:t>D</w:t>
          </w:r>
          <w:r w:rsidRPr="006D64FC">
            <w:rPr>
              <w:rFonts w:asciiTheme="majorHAnsi" w:hAnsiTheme="majorHAnsi"/>
              <w:spacing w:val="-5"/>
              <w:w w:val="101"/>
              <w:sz w:val="18"/>
              <w:szCs w:val="18"/>
            </w:rPr>
            <w:t>o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ku</w:t>
          </w:r>
          <w:r w:rsidRPr="006D64FC">
            <w:rPr>
              <w:rFonts w:asciiTheme="majorHAnsi" w:hAnsiTheme="majorHAnsi"/>
              <w:spacing w:val="-3"/>
              <w:w w:val="101"/>
              <w:sz w:val="18"/>
              <w:szCs w:val="18"/>
            </w:rPr>
            <w:t>m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en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58752A" w14:textId="77777777" w:rsidR="006D64FC" w:rsidRPr="006D64FC" w:rsidRDefault="006D64FC" w:rsidP="006D64FC">
          <w:pPr>
            <w:spacing w:before="17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spacing w:val="-1"/>
              <w:w w:val="101"/>
              <w:sz w:val="18"/>
              <w:szCs w:val="18"/>
            </w:rPr>
            <w:t>F</w:t>
          </w:r>
          <w:r w:rsidRPr="006D64FC">
            <w:rPr>
              <w:rFonts w:asciiTheme="majorHAnsi" w:hAnsiTheme="majorHAnsi"/>
              <w:spacing w:val="-5"/>
              <w:w w:val="101"/>
              <w:sz w:val="18"/>
              <w:szCs w:val="18"/>
            </w:rPr>
            <w:t>o</w:t>
          </w:r>
          <w:r w:rsidRPr="006D64FC">
            <w:rPr>
              <w:rFonts w:asciiTheme="majorHAnsi" w:hAnsiTheme="majorHAnsi"/>
              <w:spacing w:val="1"/>
              <w:w w:val="101"/>
              <w:sz w:val="18"/>
              <w:szCs w:val="18"/>
            </w:rPr>
            <w:t>r</w:t>
          </w:r>
          <w:r w:rsidRPr="006D64FC">
            <w:rPr>
              <w:rFonts w:asciiTheme="majorHAnsi" w:hAnsiTheme="majorHAnsi"/>
              <w:spacing w:val="-3"/>
              <w:w w:val="101"/>
              <w:sz w:val="18"/>
              <w:szCs w:val="18"/>
            </w:rPr>
            <w:t>m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/</w:t>
          </w:r>
          <w:r w:rsidRPr="006D64FC">
            <w:rPr>
              <w:rFonts w:asciiTheme="majorHAnsi" w:hAnsiTheme="majorHAnsi"/>
              <w:spacing w:val="-1"/>
              <w:w w:val="101"/>
              <w:sz w:val="18"/>
              <w:szCs w:val="18"/>
            </w:rPr>
            <w:t>P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l</w:t>
          </w:r>
          <w:r w:rsidRPr="006D64FC">
            <w:rPr>
              <w:rFonts w:asciiTheme="majorHAnsi" w:hAnsiTheme="majorHAnsi"/>
              <w:spacing w:val="-5"/>
              <w:w w:val="101"/>
              <w:sz w:val="18"/>
              <w:szCs w:val="18"/>
            </w:rPr>
            <w:t>k</w:t>
          </w:r>
          <w:r w:rsidRPr="006D64FC">
            <w:rPr>
              <w:rFonts w:asciiTheme="majorHAnsi" w:hAnsiTheme="majorHAnsi"/>
              <w:spacing w:val="1"/>
              <w:w w:val="101"/>
              <w:sz w:val="18"/>
              <w:szCs w:val="18"/>
            </w:rPr>
            <w:t>s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/</w:t>
          </w:r>
          <w:r w:rsidRPr="006D64FC">
            <w:rPr>
              <w:rFonts w:asciiTheme="majorHAnsi" w:hAnsiTheme="majorHAnsi"/>
              <w:spacing w:val="-2"/>
              <w:w w:val="101"/>
              <w:sz w:val="18"/>
              <w:szCs w:val="18"/>
            </w:rPr>
            <w:t>UN</w:t>
          </w:r>
          <w:r w:rsidRPr="006D64FC">
            <w:rPr>
              <w:rFonts w:asciiTheme="majorHAnsi" w:hAnsiTheme="majorHAnsi"/>
              <w:spacing w:val="-8"/>
              <w:w w:val="101"/>
              <w:sz w:val="18"/>
              <w:szCs w:val="18"/>
            </w:rPr>
            <w:t>I</w:t>
          </w:r>
          <w:r w:rsidRPr="006D64FC">
            <w:rPr>
              <w:rFonts w:asciiTheme="majorHAnsi" w:hAnsiTheme="majorHAnsi"/>
              <w:spacing w:val="-2"/>
              <w:w w:val="101"/>
              <w:sz w:val="18"/>
              <w:szCs w:val="18"/>
            </w:rPr>
            <w:t>K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/</w:t>
          </w:r>
          <w:r w:rsidRPr="006D64FC">
            <w:rPr>
              <w:rFonts w:asciiTheme="majorHAnsi" w:hAnsiTheme="majorHAnsi"/>
              <w:spacing w:val="-1"/>
              <w:w w:val="101"/>
              <w:sz w:val="18"/>
              <w:szCs w:val="18"/>
            </w:rPr>
            <w:t>S</w:t>
          </w:r>
          <w:r w:rsidRPr="006D64FC">
            <w:rPr>
              <w:rFonts w:asciiTheme="majorHAnsi" w:hAnsiTheme="majorHAnsi"/>
              <w:spacing w:val="-2"/>
              <w:w w:val="101"/>
              <w:sz w:val="18"/>
              <w:szCs w:val="18"/>
            </w:rPr>
            <w:t>N</w:t>
          </w:r>
          <w:r w:rsidRPr="006D64FC">
            <w:rPr>
              <w:rFonts w:asciiTheme="majorHAnsi" w:hAnsiTheme="majorHAnsi"/>
              <w:spacing w:val="-1"/>
              <w:w w:val="101"/>
              <w:sz w:val="18"/>
              <w:szCs w:val="18"/>
            </w:rPr>
            <w:t>P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.</w:t>
          </w:r>
          <w:r w:rsidRPr="006D64FC">
            <w:rPr>
              <w:rFonts w:asciiTheme="majorHAnsi" w:hAnsiTheme="majorHAnsi"/>
              <w:spacing w:val="-5"/>
              <w:w w:val="101"/>
              <w:sz w:val="18"/>
              <w:szCs w:val="18"/>
            </w:rPr>
            <w:t>0</w:t>
          </w:r>
          <w:r w:rsidRPr="006D64FC">
            <w:rPr>
              <w:rFonts w:asciiTheme="majorHAnsi" w:hAnsiTheme="majorHAnsi"/>
              <w:spacing w:val="1"/>
              <w:w w:val="101"/>
              <w:sz w:val="18"/>
              <w:szCs w:val="18"/>
            </w:rPr>
            <w:t>7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.</w:t>
          </w:r>
          <w:r w:rsidRPr="006D64FC">
            <w:rPr>
              <w:rFonts w:asciiTheme="majorHAnsi" w:hAnsiTheme="majorHAnsi"/>
              <w:spacing w:val="-4"/>
              <w:w w:val="101"/>
              <w:sz w:val="18"/>
              <w:szCs w:val="18"/>
            </w:rPr>
            <w:t>0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1</w:t>
          </w:r>
          <w:r w:rsidRPr="006D64FC">
            <w:rPr>
              <w:rFonts w:asciiTheme="majorHAnsi" w:hAnsiTheme="majorHAnsi"/>
              <w:spacing w:val="-2"/>
              <w:w w:val="101"/>
              <w:sz w:val="18"/>
              <w:szCs w:val="18"/>
            </w:rPr>
            <w:t>.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01</w:t>
          </w:r>
        </w:p>
      </w:tc>
    </w:tr>
    <w:tr w:rsidR="006D64FC" w:rsidRPr="006D64FC" w14:paraId="3B248046" w14:textId="77777777" w:rsidTr="00401F2C">
      <w:trPr>
        <w:trHeight w:hRule="exact" w:val="293"/>
      </w:trPr>
      <w:tc>
        <w:tcPr>
          <w:tcW w:w="11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5AEA22" w14:textId="77777777" w:rsidR="006D64FC" w:rsidRPr="006D64FC" w:rsidRDefault="006D64FC" w:rsidP="006D64FC">
          <w:pPr>
            <w:rPr>
              <w:rFonts w:asciiTheme="majorHAnsi" w:hAnsiTheme="majorHAnsi"/>
            </w:rPr>
          </w:pPr>
        </w:p>
      </w:tc>
      <w:tc>
        <w:tcPr>
          <w:tcW w:w="41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D50520" w14:textId="77777777" w:rsidR="006D64FC" w:rsidRPr="006D64FC" w:rsidRDefault="006D64FC" w:rsidP="006D64FC">
          <w:pPr>
            <w:rPr>
              <w:rFonts w:asciiTheme="majorHAnsi" w:hAnsiTheme="majorHAnsi"/>
            </w:rPr>
          </w:pP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327052" w14:textId="77777777" w:rsidR="006D64FC" w:rsidRPr="006D64FC" w:rsidRDefault="006D64FC" w:rsidP="006D64FC">
          <w:pPr>
            <w:spacing w:before="32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spacing w:val="-2"/>
              <w:sz w:val="18"/>
              <w:szCs w:val="18"/>
            </w:rPr>
            <w:t>B</w:t>
          </w:r>
          <w:r w:rsidRPr="006D64FC">
            <w:rPr>
              <w:rFonts w:asciiTheme="majorHAnsi" w:hAnsiTheme="majorHAnsi"/>
              <w:sz w:val="18"/>
              <w:szCs w:val="18"/>
            </w:rPr>
            <w:t>e</w:t>
          </w:r>
          <w:r w:rsidRPr="006D64FC">
            <w:rPr>
              <w:rFonts w:asciiTheme="majorHAnsi" w:hAnsiTheme="majorHAnsi"/>
              <w:spacing w:val="1"/>
              <w:sz w:val="18"/>
              <w:szCs w:val="18"/>
            </w:rPr>
            <w:t>r</w:t>
          </w:r>
          <w:r w:rsidRPr="006D64FC">
            <w:rPr>
              <w:rFonts w:asciiTheme="majorHAnsi" w:hAnsiTheme="majorHAnsi"/>
              <w:spacing w:val="-3"/>
              <w:sz w:val="18"/>
              <w:szCs w:val="18"/>
            </w:rPr>
            <w:t>l</w:t>
          </w:r>
          <w:r w:rsidRPr="006D64FC">
            <w:rPr>
              <w:rFonts w:asciiTheme="majorHAnsi" w:hAnsiTheme="majorHAnsi"/>
              <w:sz w:val="18"/>
              <w:szCs w:val="18"/>
            </w:rPr>
            <w:t>aku</w:t>
          </w:r>
          <w:r w:rsidRPr="006D64FC">
            <w:rPr>
              <w:rFonts w:asciiTheme="majorHAnsi" w:hAnsiTheme="majorHAnsi"/>
              <w:spacing w:val="4"/>
              <w:sz w:val="18"/>
              <w:szCs w:val="18"/>
            </w:rPr>
            <w:t xml:space="preserve"> </w:t>
          </w:r>
          <w:r w:rsidRPr="006D64FC">
            <w:rPr>
              <w:rFonts w:asciiTheme="majorHAnsi" w:hAnsiTheme="majorHAnsi"/>
              <w:spacing w:val="-1"/>
              <w:w w:val="101"/>
              <w:sz w:val="18"/>
              <w:szCs w:val="18"/>
            </w:rPr>
            <w:t>S</w:t>
          </w:r>
          <w:r w:rsidRPr="006D64FC">
            <w:rPr>
              <w:rFonts w:asciiTheme="majorHAnsi" w:hAnsiTheme="majorHAnsi"/>
              <w:spacing w:val="-4"/>
              <w:w w:val="101"/>
              <w:sz w:val="18"/>
              <w:szCs w:val="18"/>
            </w:rPr>
            <w:t>e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j</w:t>
          </w:r>
          <w:r w:rsidRPr="006D64FC">
            <w:rPr>
              <w:rFonts w:asciiTheme="majorHAnsi" w:hAnsiTheme="majorHAnsi"/>
              <w:spacing w:val="-4"/>
              <w:w w:val="101"/>
              <w:sz w:val="18"/>
              <w:szCs w:val="18"/>
            </w:rPr>
            <w:t>a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k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0BCF83" w14:textId="77777777" w:rsidR="006D64FC" w:rsidRPr="006D64FC" w:rsidRDefault="006D64FC" w:rsidP="006D64FC">
          <w:pPr>
            <w:spacing w:before="32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sz w:val="18"/>
              <w:szCs w:val="18"/>
            </w:rPr>
            <w:t xml:space="preserve">23 </w:t>
          </w:r>
          <w:r w:rsidRPr="006D64FC">
            <w:rPr>
              <w:rFonts w:asciiTheme="majorHAnsi" w:hAnsiTheme="majorHAnsi"/>
              <w:spacing w:val="1"/>
              <w:sz w:val="18"/>
              <w:szCs w:val="18"/>
            </w:rPr>
            <w:t>J</w:t>
          </w:r>
          <w:r w:rsidRPr="006D64FC">
            <w:rPr>
              <w:rFonts w:asciiTheme="majorHAnsi" w:hAnsiTheme="majorHAnsi"/>
              <w:sz w:val="18"/>
              <w:szCs w:val="18"/>
            </w:rPr>
            <w:t>an</w:t>
          </w:r>
          <w:r w:rsidRPr="006D64FC">
            <w:rPr>
              <w:rFonts w:asciiTheme="majorHAnsi" w:hAnsiTheme="majorHAnsi"/>
              <w:spacing w:val="-5"/>
              <w:sz w:val="18"/>
              <w:szCs w:val="18"/>
            </w:rPr>
            <w:t>u</w:t>
          </w:r>
          <w:r w:rsidRPr="006D64FC">
            <w:rPr>
              <w:rFonts w:asciiTheme="majorHAnsi" w:hAnsiTheme="majorHAnsi"/>
              <w:sz w:val="18"/>
              <w:szCs w:val="18"/>
            </w:rPr>
            <w:t>a</w:t>
          </w:r>
          <w:r w:rsidRPr="006D64FC">
            <w:rPr>
              <w:rFonts w:asciiTheme="majorHAnsi" w:hAnsiTheme="majorHAnsi"/>
              <w:spacing w:val="-3"/>
              <w:sz w:val="18"/>
              <w:szCs w:val="18"/>
            </w:rPr>
            <w:t>r</w:t>
          </w:r>
          <w:r w:rsidRPr="006D64FC">
            <w:rPr>
              <w:rFonts w:asciiTheme="majorHAnsi" w:hAnsiTheme="majorHAnsi"/>
              <w:sz w:val="18"/>
              <w:szCs w:val="18"/>
            </w:rPr>
            <w:t>i</w:t>
          </w:r>
          <w:r w:rsidRPr="006D64FC">
            <w:rPr>
              <w:rFonts w:asciiTheme="majorHAnsi" w:hAnsiTheme="majorHAnsi"/>
              <w:spacing w:val="5"/>
              <w:sz w:val="18"/>
              <w:szCs w:val="18"/>
            </w:rPr>
            <w:t xml:space="preserve"> 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2019</w:t>
          </w:r>
        </w:p>
      </w:tc>
    </w:tr>
    <w:tr w:rsidR="006D64FC" w:rsidRPr="006D64FC" w14:paraId="1BCA0E47" w14:textId="77777777" w:rsidTr="00401F2C">
      <w:trPr>
        <w:trHeight w:hRule="exact" w:val="259"/>
      </w:trPr>
      <w:tc>
        <w:tcPr>
          <w:tcW w:w="11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59D34D" w14:textId="77777777" w:rsidR="006D64FC" w:rsidRPr="006D64FC" w:rsidRDefault="006D64FC" w:rsidP="006D64FC">
          <w:pPr>
            <w:rPr>
              <w:rFonts w:asciiTheme="majorHAnsi" w:hAnsiTheme="majorHAnsi"/>
            </w:rPr>
          </w:pPr>
        </w:p>
      </w:tc>
      <w:tc>
        <w:tcPr>
          <w:tcW w:w="41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BEA98" w14:textId="77777777" w:rsidR="006D64FC" w:rsidRPr="006D64FC" w:rsidRDefault="006D64FC" w:rsidP="006D64FC">
          <w:pPr>
            <w:spacing w:before="5" w:line="100" w:lineRule="exact"/>
            <w:rPr>
              <w:rFonts w:asciiTheme="majorHAnsi" w:hAnsiTheme="majorHAnsi"/>
              <w:sz w:val="11"/>
              <w:szCs w:val="11"/>
            </w:rPr>
          </w:pPr>
        </w:p>
        <w:p w14:paraId="233396D9" w14:textId="77777777" w:rsidR="006D64FC" w:rsidRPr="006D64FC" w:rsidRDefault="006D64FC" w:rsidP="006D64FC">
          <w:pPr>
            <w:ind w:left="153"/>
            <w:rPr>
              <w:rFonts w:asciiTheme="majorHAnsi" w:hAnsiTheme="majorHAnsi"/>
            </w:rPr>
          </w:pPr>
          <w:r w:rsidRPr="006D64FC">
            <w:rPr>
              <w:rFonts w:asciiTheme="majorHAnsi" w:hAnsiTheme="majorHAnsi"/>
              <w:b/>
              <w:spacing w:val="-2"/>
            </w:rPr>
            <w:t>SURA</w:t>
          </w:r>
          <w:r w:rsidRPr="006D64FC">
            <w:rPr>
              <w:rFonts w:asciiTheme="majorHAnsi" w:hAnsiTheme="majorHAnsi"/>
              <w:b/>
            </w:rPr>
            <w:t>T</w:t>
          </w:r>
          <w:r w:rsidRPr="006D64FC">
            <w:rPr>
              <w:rFonts w:asciiTheme="majorHAnsi" w:hAnsiTheme="majorHAnsi"/>
              <w:b/>
              <w:spacing w:val="3"/>
            </w:rPr>
            <w:t xml:space="preserve"> </w:t>
          </w:r>
          <w:r w:rsidRPr="006D64FC">
            <w:rPr>
              <w:rFonts w:asciiTheme="majorHAnsi" w:hAnsiTheme="majorHAnsi"/>
              <w:b/>
              <w:spacing w:val="-3"/>
            </w:rPr>
            <w:t>P</w:t>
          </w:r>
          <w:r w:rsidRPr="006D64FC">
            <w:rPr>
              <w:rFonts w:asciiTheme="majorHAnsi" w:hAnsiTheme="majorHAnsi"/>
              <w:b/>
            </w:rPr>
            <w:t>E</w:t>
          </w:r>
          <w:r w:rsidRPr="006D64FC">
            <w:rPr>
              <w:rFonts w:asciiTheme="majorHAnsi" w:hAnsiTheme="majorHAnsi"/>
              <w:b/>
              <w:spacing w:val="-2"/>
            </w:rPr>
            <w:t>R</w:t>
          </w:r>
          <w:r w:rsidRPr="006D64FC">
            <w:rPr>
              <w:rFonts w:asciiTheme="majorHAnsi" w:hAnsiTheme="majorHAnsi"/>
              <w:b/>
              <w:spacing w:val="1"/>
            </w:rPr>
            <w:t>M</w:t>
          </w:r>
          <w:r w:rsidRPr="006D64FC">
            <w:rPr>
              <w:rFonts w:asciiTheme="majorHAnsi" w:hAnsiTheme="majorHAnsi"/>
              <w:b/>
              <w:spacing w:val="-3"/>
            </w:rPr>
            <w:t>OH</w:t>
          </w:r>
          <w:r w:rsidRPr="006D64FC">
            <w:rPr>
              <w:rFonts w:asciiTheme="majorHAnsi" w:hAnsiTheme="majorHAnsi"/>
              <w:b/>
              <w:spacing w:val="1"/>
            </w:rPr>
            <w:t>O</w:t>
          </w:r>
          <w:r w:rsidRPr="006D64FC">
            <w:rPr>
              <w:rFonts w:asciiTheme="majorHAnsi" w:hAnsiTheme="majorHAnsi"/>
              <w:b/>
              <w:spacing w:val="-2"/>
            </w:rPr>
            <w:t>NA</w:t>
          </w:r>
          <w:r w:rsidRPr="006D64FC">
            <w:rPr>
              <w:rFonts w:asciiTheme="majorHAnsi" w:hAnsiTheme="majorHAnsi"/>
              <w:b/>
            </w:rPr>
            <w:t>N</w:t>
          </w:r>
          <w:r w:rsidRPr="006D64FC">
            <w:rPr>
              <w:rFonts w:asciiTheme="majorHAnsi" w:hAnsiTheme="majorHAnsi"/>
              <w:b/>
              <w:spacing w:val="1"/>
            </w:rPr>
            <w:t xml:space="preserve"> </w:t>
          </w:r>
          <w:r w:rsidRPr="006D64FC">
            <w:rPr>
              <w:rFonts w:asciiTheme="majorHAnsi" w:hAnsiTheme="majorHAnsi"/>
              <w:b/>
              <w:spacing w:val="-3"/>
            </w:rPr>
            <w:t>P</w:t>
          </w:r>
          <w:r w:rsidRPr="006D64FC">
            <w:rPr>
              <w:rFonts w:asciiTheme="majorHAnsi" w:hAnsiTheme="majorHAnsi"/>
              <w:b/>
              <w:spacing w:val="-2"/>
            </w:rPr>
            <w:t>INDA</w:t>
          </w:r>
          <w:r w:rsidRPr="006D64FC">
            <w:rPr>
              <w:rFonts w:asciiTheme="majorHAnsi" w:hAnsiTheme="majorHAnsi"/>
              <w:b/>
            </w:rPr>
            <w:t>H</w:t>
          </w:r>
          <w:r w:rsidRPr="006D64FC">
            <w:rPr>
              <w:rFonts w:asciiTheme="majorHAnsi" w:hAnsiTheme="majorHAnsi"/>
              <w:b/>
              <w:spacing w:val="-1"/>
            </w:rPr>
            <w:t xml:space="preserve"> </w:t>
          </w:r>
          <w:r w:rsidRPr="006D64FC">
            <w:rPr>
              <w:rFonts w:asciiTheme="majorHAnsi" w:hAnsiTheme="majorHAnsi"/>
              <w:b/>
              <w:spacing w:val="1"/>
            </w:rPr>
            <w:t>K</w:t>
          </w:r>
          <w:r w:rsidRPr="006D64FC">
            <w:rPr>
              <w:rFonts w:asciiTheme="majorHAnsi" w:hAnsiTheme="majorHAnsi"/>
              <w:b/>
            </w:rPr>
            <w:t>EL</w:t>
          </w:r>
          <w:r w:rsidRPr="006D64FC">
            <w:rPr>
              <w:rFonts w:asciiTheme="majorHAnsi" w:hAnsiTheme="majorHAnsi"/>
              <w:b/>
              <w:spacing w:val="-2"/>
            </w:rPr>
            <w:t>A</w:t>
          </w:r>
          <w:r w:rsidRPr="006D64FC">
            <w:rPr>
              <w:rFonts w:asciiTheme="majorHAnsi" w:hAnsiTheme="majorHAnsi"/>
              <w:b/>
            </w:rPr>
            <w:t>S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2ED435" w14:textId="77777777" w:rsidR="006D64FC" w:rsidRPr="006D64FC" w:rsidRDefault="006D64FC" w:rsidP="006D64FC">
          <w:pPr>
            <w:spacing w:before="13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spacing w:val="-2"/>
              <w:w w:val="101"/>
              <w:sz w:val="18"/>
              <w:szCs w:val="18"/>
            </w:rPr>
            <w:t>R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e</w:t>
          </w:r>
          <w:r w:rsidRPr="006D64FC">
            <w:rPr>
              <w:rFonts w:asciiTheme="majorHAnsi" w:hAnsiTheme="majorHAnsi"/>
              <w:spacing w:val="-5"/>
              <w:w w:val="101"/>
              <w:sz w:val="18"/>
              <w:szCs w:val="18"/>
            </w:rPr>
            <w:t>v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i</w:t>
          </w:r>
          <w:r w:rsidRPr="006D64FC">
            <w:rPr>
              <w:rFonts w:asciiTheme="majorHAnsi" w:hAnsiTheme="majorHAnsi"/>
              <w:spacing w:val="1"/>
              <w:w w:val="101"/>
              <w:sz w:val="18"/>
              <w:szCs w:val="18"/>
            </w:rPr>
            <w:t>s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8FB2C5" w14:textId="77777777" w:rsidR="006D64FC" w:rsidRPr="006D64FC" w:rsidRDefault="006D64FC" w:rsidP="006D64FC">
          <w:pPr>
            <w:spacing w:before="13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w w:val="101"/>
              <w:sz w:val="18"/>
              <w:szCs w:val="18"/>
            </w:rPr>
            <w:t>01</w:t>
          </w:r>
        </w:p>
      </w:tc>
    </w:tr>
    <w:tr w:rsidR="006D64FC" w:rsidRPr="006D64FC" w14:paraId="24F60735" w14:textId="77777777" w:rsidTr="00401F2C">
      <w:trPr>
        <w:trHeight w:hRule="exact" w:val="233"/>
      </w:trPr>
      <w:tc>
        <w:tcPr>
          <w:tcW w:w="11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92840C" w14:textId="77777777" w:rsidR="006D64FC" w:rsidRPr="006D64FC" w:rsidRDefault="006D64FC" w:rsidP="006D64FC">
          <w:pPr>
            <w:rPr>
              <w:rFonts w:asciiTheme="majorHAnsi" w:hAnsiTheme="majorHAnsi"/>
            </w:rPr>
          </w:pPr>
        </w:p>
      </w:tc>
      <w:tc>
        <w:tcPr>
          <w:tcW w:w="41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E09A6C" w14:textId="77777777" w:rsidR="006D64FC" w:rsidRPr="006D64FC" w:rsidRDefault="006D64FC" w:rsidP="006D64FC">
          <w:pPr>
            <w:rPr>
              <w:rFonts w:asciiTheme="majorHAnsi" w:hAnsiTheme="majorHAnsi"/>
            </w:rPr>
          </w:pP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9107D0" w14:textId="77777777" w:rsidR="006D64FC" w:rsidRPr="006D64FC" w:rsidRDefault="006D64FC" w:rsidP="006D64FC">
          <w:pPr>
            <w:spacing w:line="200" w:lineRule="exact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spacing w:val="-2"/>
              <w:w w:val="101"/>
              <w:sz w:val="18"/>
              <w:szCs w:val="18"/>
            </w:rPr>
            <w:t>H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a</w:t>
          </w:r>
          <w:r w:rsidRPr="006D64FC">
            <w:rPr>
              <w:rFonts w:asciiTheme="majorHAnsi" w:hAnsiTheme="majorHAnsi"/>
              <w:spacing w:val="2"/>
              <w:w w:val="101"/>
              <w:sz w:val="18"/>
              <w:szCs w:val="18"/>
            </w:rPr>
            <w:t>l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a</w:t>
          </w:r>
          <w:r w:rsidRPr="006D64FC">
            <w:rPr>
              <w:rFonts w:asciiTheme="majorHAnsi" w:hAnsiTheme="majorHAnsi"/>
              <w:spacing w:val="-3"/>
              <w:w w:val="101"/>
              <w:sz w:val="18"/>
              <w:szCs w:val="18"/>
            </w:rPr>
            <w:t>m</w:t>
          </w:r>
          <w:r w:rsidRPr="006D64FC">
            <w:rPr>
              <w:rFonts w:asciiTheme="majorHAnsi" w:hAnsiTheme="majorHAnsi"/>
              <w:spacing w:val="-4"/>
              <w:w w:val="101"/>
              <w:sz w:val="18"/>
              <w:szCs w:val="18"/>
            </w:rPr>
            <w:t>a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n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E58396" w14:textId="77777777" w:rsidR="006D64FC" w:rsidRPr="006D64FC" w:rsidRDefault="006D64FC" w:rsidP="006D64FC">
          <w:pPr>
            <w:spacing w:line="200" w:lineRule="exact"/>
            <w:ind w:left="105"/>
            <w:rPr>
              <w:rFonts w:asciiTheme="majorHAnsi" w:hAnsiTheme="majorHAnsi"/>
              <w:sz w:val="18"/>
              <w:szCs w:val="18"/>
            </w:rPr>
          </w:pPr>
          <w:r w:rsidRPr="006D64FC">
            <w:rPr>
              <w:rFonts w:asciiTheme="majorHAnsi" w:hAnsiTheme="majorHAnsi"/>
              <w:sz w:val="18"/>
              <w:szCs w:val="18"/>
            </w:rPr>
            <w:t xml:space="preserve">1 </w:t>
          </w:r>
          <w:r w:rsidRPr="006D64FC">
            <w:rPr>
              <w:rFonts w:asciiTheme="majorHAnsi" w:hAnsiTheme="majorHAnsi"/>
              <w:spacing w:val="2"/>
              <w:sz w:val="18"/>
              <w:szCs w:val="18"/>
            </w:rPr>
            <w:t xml:space="preserve"> </w:t>
          </w:r>
          <w:r w:rsidRPr="006D64FC">
            <w:rPr>
              <w:rFonts w:asciiTheme="majorHAnsi" w:hAnsiTheme="majorHAnsi"/>
              <w:sz w:val="18"/>
              <w:szCs w:val="18"/>
            </w:rPr>
            <w:t>d</w:t>
          </w:r>
          <w:r w:rsidRPr="006D64FC">
            <w:rPr>
              <w:rFonts w:asciiTheme="majorHAnsi" w:hAnsiTheme="majorHAnsi"/>
              <w:spacing w:val="-4"/>
              <w:sz w:val="18"/>
              <w:szCs w:val="18"/>
            </w:rPr>
            <w:t>a</w:t>
          </w:r>
          <w:r w:rsidRPr="006D64FC">
            <w:rPr>
              <w:rFonts w:asciiTheme="majorHAnsi" w:hAnsiTheme="majorHAnsi"/>
              <w:spacing w:val="1"/>
              <w:sz w:val="18"/>
              <w:szCs w:val="18"/>
            </w:rPr>
            <w:t>r</w:t>
          </w:r>
          <w:r w:rsidRPr="006D64FC">
            <w:rPr>
              <w:rFonts w:asciiTheme="majorHAnsi" w:hAnsiTheme="majorHAnsi"/>
              <w:sz w:val="18"/>
              <w:szCs w:val="18"/>
            </w:rPr>
            <w:t xml:space="preserve">i </w:t>
          </w:r>
          <w:r w:rsidRPr="006D64FC">
            <w:rPr>
              <w:rFonts w:asciiTheme="majorHAnsi" w:hAnsiTheme="majorHAnsi"/>
              <w:spacing w:val="2"/>
              <w:sz w:val="18"/>
              <w:szCs w:val="18"/>
            </w:rPr>
            <w:t xml:space="preserve"> </w:t>
          </w:r>
          <w:r w:rsidRPr="006D64FC">
            <w:rPr>
              <w:rFonts w:asciiTheme="majorHAnsi" w:hAnsiTheme="majorHAnsi"/>
              <w:w w:val="101"/>
              <w:sz w:val="18"/>
              <w:szCs w:val="18"/>
            </w:rPr>
            <w:t>1</w:t>
          </w:r>
        </w:p>
      </w:tc>
    </w:tr>
  </w:tbl>
  <w:p w14:paraId="39C9CC79" w14:textId="00BBB025" w:rsidR="006D64FC" w:rsidRDefault="006D64FC">
    <w:pPr>
      <w:pStyle w:val="Header"/>
    </w:pPr>
    <w:r w:rsidRPr="006D64FC"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579EBD4A" wp14:editId="1C06AB64">
          <wp:simplePos x="0" y="0"/>
          <wp:positionH relativeFrom="column">
            <wp:posOffset>85725</wp:posOffset>
          </wp:positionH>
          <wp:positionV relativeFrom="paragraph">
            <wp:posOffset>-652780</wp:posOffset>
          </wp:positionV>
          <wp:extent cx="681990" cy="633095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E6FD6"/>
    <w:multiLevelType w:val="hybridMultilevel"/>
    <w:tmpl w:val="FA4A723A"/>
    <w:lvl w:ilvl="0" w:tplc="70CA8086">
      <w:start w:val="1"/>
      <w:numFmt w:val="bullet"/>
      <w:lvlText w:val="-"/>
      <w:lvlJc w:val="left"/>
      <w:pPr>
        <w:ind w:left="502" w:hanging="360"/>
      </w:pPr>
      <w:rPr>
        <w:rFonts w:ascii="Cambria" w:eastAsia="Times New Roman" w:hAnsi="Cambria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43837C5"/>
    <w:multiLevelType w:val="multilevel"/>
    <w:tmpl w:val="5BFEAC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89"/>
    <w:rsid w:val="00653D42"/>
    <w:rsid w:val="006D64FC"/>
    <w:rsid w:val="007C7711"/>
    <w:rsid w:val="00C2173A"/>
    <w:rsid w:val="00F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1428F"/>
  <w15:docId w15:val="{BE285B4A-FFFC-4F0F-B34E-90021F36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6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FC"/>
  </w:style>
  <w:style w:type="paragraph" w:styleId="Footer">
    <w:name w:val="footer"/>
    <w:basedOn w:val="Normal"/>
    <w:link w:val="FooterChar"/>
    <w:uiPriority w:val="99"/>
    <w:unhideWhenUsed/>
    <w:rsid w:val="006D6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4FC"/>
  </w:style>
  <w:style w:type="paragraph" w:styleId="ListParagraph">
    <w:name w:val="List Paragraph"/>
    <w:basedOn w:val="Normal"/>
    <w:uiPriority w:val="34"/>
    <w:qFormat/>
    <w:rsid w:val="0065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umar hasan</cp:lastModifiedBy>
  <cp:revision>2</cp:revision>
  <dcterms:created xsi:type="dcterms:W3CDTF">2025-09-02T09:47:00Z</dcterms:created>
  <dcterms:modified xsi:type="dcterms:W3CDTF">2025-09-02T11:29:00Z</dcterms:modified>
</cp:coreProperties>
</file>