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0E" w:rsidRDefault="00E6113E">
      <w:pPr>
        <w:spacing w:before="66" w:line="300" w:lineRule="exact"/>
        <w:ind w:left="854"/>
        <w:rPr>
          <w:sz w:val="28"/>
          <w:szCs w:val="28"/>
        </w:rPr>
      </w:pPr>
      <w:r>
        <w:rPr>
          <w:position w:val="-1"/>
          <w:sz w:val="28"/>
          <w:szCs w:val="28"/>
        </w:rPr>
        <w:t>S</w:t>
      </w:r>
      <w:r>
        <w:rPr>
          <w:spacing w:val="-1"/>
          <w:position w:val="-1"/>
          <w:sz w:val="28"/>
          <w:szCs w:val="28"/>
        </w:rPr>
        <w:t>U</w:t>
      </w:r>
      <w:r>
        <w:rPr>
          <w:position w:val="-1"/>
          <w:sz w:val="28"/>
          <w:szCs w:val="28"/>
        </w:rPr>
        <w:t>R</w:t>
      </w:r>
      <w:r>
        <w:rPr>
          <w:spacing w:val="-1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T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P</w:t>
      </w:r>
      <w:r>
        <w:rPr>
          <w:spacing w:val="-2"/>
          <w:position w:val="-1"/>
          <w:sz w:val="28"/>
          <w:szCs w:val="28"/>
        </w:rPr>
        <w:t>E</w:t>
      </w:r>
      <w:r>
        <w:rPr>
          <w:position w:val="-1"/>
          <w:sz w:val="28"/>
          <w:szCs w:val="28"/>
        </w:rPr>
        <w:t>RM</w:t>
      </w:r>
      <w:r>
        <w:rPr>
          <w:spacing w:val="-1"/>
          <w:position w:val="-1"/>
          <w:sz w:val="28"/>
          <w:szCs w:val="28"/>
        </w:rPr>
        <w:t>OH</w:t>
      </w:r>
      <w:r>
        <w:rPr>
          <w:spacing w:val="1"/>
          <w:position w:val="-1"/>
          <w:sz w:val="28"/>
          <w:szCs w:val="28"/>
        </w:rPr>
        <w:t>O</w:t>
      </w:r>
      <w:r>
        <w:rPr>
          <w:spacing w:val="-1"/>
          <w:position w:val="-1"/>
          <w:sz w:val="28"/>
          <w:szCs w:val="28"/>
        </w:rPr>
        <w:t>NA</w:t>
      </w:r>
      <w:r>
        <w:rPr>
          <w:position w:val="-1"/>
          <w:sz w:val="28"/>
          <w:szCs w:val="28"/>
        </w:rPr>
        <w:t>N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P</w:t>
      </w:r>
      <w:r>
        <w:rPr>
          <w:spacing w:val="-2"/>
          <w:position w:val="-1"/>
          <w:sz w:val="28"/>
          <w:szCs w:val="28"/>
        </w:rPr>
        <w:t>E</w:t>
      </w:r>
      <w:r>
        <w:rPr>
          <w:spacing w:val="1"/>
          <w:position w:val="-1"/>
          <w:sz w:val="28"/>
          <w:szCs w:val="28"/>
        </w:rPr>
        <w:t>N</w:t>
      </w:r>
      <w:r>
        <w:rPr>
          <w:spacing w:val="-1"/>
          <w:position w:val="-1"/>
          <w:sz w:val="28"/>
          <w:szCs w:val="28"/>
        </w:rPr>
        <w:t>GUN</w:t>
      </w:r>
      <w:r>
        <w:rPr>
          <w:spacing w:val="1"/>
          <w:position w:val="-1"/>
          <w:sz w:val="28"/>
          <w:szCs w:val="28"/>
        </w:rPr>
        <w:t>D</w:t>
      </w:r>
      <w:r>
        <w:rPr>
          <w:spacing w:val="-1"/>
          <w:position w:val="-1"/>
          <w:sz w:val="28"/>
          <w:szCs w:val="28"/>
        </w:rPr>
        <w:t>U</w:t>
      </w:r>
      <w:r>
        <w:rPr>
          <w:position w:val="-1"/>
          <w:sz w:val="28"/>
          <w:szCs w:val="28"/>
        </w:rPr>
        <w:t>R</w:t>
      </w:r>
      <w:r>
        <w:rPr>
          <w:spacing w:val="-1"/>
          <w:position w:val="-1"/>
          <w:sz w:val="28"/>
          <w:szCs w:val="28"/>
        </w:rPr>
        <w:t>A</w:t>
      </w:r>
      <w:r>
        <w:rPr>
          <w:position w:val="-1"/>
          <w:sz w:val="28"/>
          <w:szCs w:val="28"/>
        </w:rPr>
        <w:t>N</w:t>
      </w:r>
      <w:r>
        <w:rPr>
          <w:spacing w:val="-1"/>
          <w:position w:val="-1"/>
          <w:sz w:val="28"/>
          <w:szCs w:val="28"/>
        </w:rPr>
        <w:t xml:space="preserve"> </w:t>
      </w:r>
      <w:r>
        <w:rPr>
          <w:spacing w:val="-2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IRI M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-1"/>
          <w:position w:val="-1"/>
          <w:sz w:val="28"/>
          <w:szCs w:val="28"/>
        </w:rPr>
        <w:t>HA</w:t>
      </w:r>
      <w:r>
        <w:rPr>
          <w:position w:val="-1"/>
          <w:sz w:val="28"/>
          <w:szCs w:val="28"/>
        </w:rPr>
        <w:t>SI</w:t>
      </w:r>
      <w:r>
        <w:rPr>
          <w:spacing w:val="2"/>
          <w:position w:val="-1"/>
          <w:sz w:val="28"/>
          <w:szCs w:val="28"/>
        </w:rPr>
        <w:t>S</w:t>
      </w:r>
      <w:r>
        <w:rPr>
          <w:spacing w:val="-3"/>
          <w:position w:val="-1"/>
          <w:sz w:val="28"/>
          <w:szCs w:val="28"/>
        </w:rPr>
        <w:t>W</w:t>
      </w:r>
      <w:r>
        <w:rPr>
          <w:position w:val="-1"/>
          <w:sz w:val="28"/>
          <w:szCs w:val="28"/>
        </w:rPr>
        <w:t>A</w:t>
      </w:r>
    </w:p>
    <w:p w:rsidR="00F56B0E" w:rsidRDefault="00F56B0E">
      <w:pPr>
        <w:spacing w:line="200" w:lineRule="exact"/>
      </w:pPr>
    </w:p>
    <w:p w:rsidR="00F56B0E" w:rsidRDefault="00F56B0E">
      <w:pPr>
        <w:spacing w:line="200" w:lineRule="exact"/>
      </w:pPr>
    </w:p>
    <w:p w:rsidR="00F56B0E" w:rsidRDefault="00F56B0E">
      <w:pPr>
        <w:spacing w:before="16" w:line="260" w:lineRule="exact"/>
        <w:rPr>
          <w:sz w:val="26"/>
          <w:szCs w:val="26"/>
        </w:rPr>
      </w:pPr>
    </w:p>
    <w:p w:rsidR="00F56B0E" w:rsidRDefault="00E6113E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l: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proofErr w:type="spellEnd"/>
      <w:r>
        <w:rPr>
          <w:b/>
          <w:i/>
          <w:spacing w:val="2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-2"/>
          <w:sz w:val="24"/>
          <w:szCs w:val="24"/>
        </w:rPr>
        <w:t>g</w:t>
      </w:r>
      <w:r>
        <w:rPr>
          <w:b/>
          <w:i/>
          <w:spacing w:val="1"/>
          <w:sz w:val="24"/>
          <w:szCs w:val="24"/>
        </w:rPr>
        <w:t>un</w:t>
      </w:r>
      <w:r>
        <w:rPr>
          <w:b/>
          <w:i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n</w:t>
      </w:r>
      <w:proofErr w:type="spellEnd"/>
      <w:r>
        <w:rPr>
          <w:b/>
          <w:i/>
          <w:spacing w:val="3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Diri</w:t>
      </w:r>
      <w:proofErr w:type="spellEnd"/>
    </w:p>
    <w:p w:rsidR="00F56B0E" w:rsidRDefault="00F56B0E">
      <w:pPr>
        <w:spacing w:before="7" w:line="100" w:lineRule="exact"/>
        <w:rPr>
          <w:sz w:val="11"/>
          <w:szCs w:val="11"/>
        </w:rPr>
      </w:pPr>
    </w:p>
    <w:p w:rsidR="00F56B0E" w:rsidRDefault="00F56B0E">
      <w:pPr>
        <w:spacing w:line="200" w:lineRule="exact"/>
      </w:pPr>
    </w:p>
    <w:p w:rsidR="00F56B0E" w:rsidRDefault="00E6113E">
      <w:pPr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:rsidR="00F56B0E" w:rsidRDefault="00E6113E">
      <w:pPr>
        <w:spacing w:before="5"/>
        <w:ind w:left="820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  </w:t>
      </w:r>
      <w:r>
        <w:rPr>
          <w:b/>
          <w:spacing w:val="34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tor</w:t>
      </w:r>
      <w:proofErr w:type="spellEnd"/>
    </w:p>
    <w:p w:rsidR="00F56B0E" w:rsidRDefault="00E6113E">
      <w:pPr>
        <w:ind w:left="1540" w:right="5766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Un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sitas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iri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</w:p>
    <w:p w:rsidR="00F56B0E" w:rsidRDefault="00E6113E">
      <w:pPr>
        <w:ind w:left="2260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iri</w:t>
      </w:r>
    </w:p>
    <w:p w:rsidR="00F56B0E" w:rsidRDefault="00F56B0E">
      <w:pPr>
        <w:spacing w:line="200" w:lineRule="exact"/>
      </w:pPr>
    </w:p>
    <w:p w:rsidR="00F56B0E" w:rsidRDefault="00F56B0E">
      <w:pPr>
        <w:spacing w:before="14" w:line="240" w:lineRule="exact"/>
        <w:rPr>
          <w:sz w:val="24"/>
          <w:szCs w:val="24"/>
        </w:rPr>
      </w:pPr>
    </w:p>
    <w:p w:rsidR="00F56B0E" w:rsidRDefault="00E6113E">
      <w:pPr>
        <w:ind w:left="100" w:right="751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</w:p>
    <w:p w:rsidR="00F56B0E" w:rsidRDefault="00F56B0E">
      <w:pPr>
        <w:spacing w:before="9" w:line="120" w:lineRule="exact"/>
        <w:rPr>
          <w:sz w:val="13"/>
          <w:szCs w:val="13"/>
        </w:rPr>
      </w:pPr>
    </w:p>
    <w:p w:rsidR="00F56B0E" w:rsidRDefault="00E6113E">
      <w:pPr>
        <w:ind w:left="100" w:right="5148"/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F56B0E" w:rsidRDefault="00F56B0E">
      <w:pPr>
        <w:spacing w:before="7" w:line="120" w:lineRule="exact"/>
        <w:rPr>
          <w:sz w:val="13"/>
          <w:szCs w:val="13"/>
        </w:rPr>
      </w:pPr>
    </w:p>
    <w:p w:rsidR="00F56B0E" w:rsidRDefault="00E6113E">
      <w:pPr>
        <w:tabs>
          <w:tab w:val="left" w:pos="8740"/>
        </w:tabs>
        <w:spacing w:line="360" w:lineRule="auto"/>
        <w:ind w:left="100" w:right="46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            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M               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proofErr w:type="spellEnd"/>
      <w:r>
        <w:rPr>
          <w:sz w:val="24"/>
          <w:szCs w:val="24"/>
        </w:rPr>
        <w:t xml:space="preserve">      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             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             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 w:rsidR="00651DC0">
        <w:rPr>
          <w:sz w:val="24"/>
          <w:szCs w:val="24"/>
          <w:lang w:val="id-ID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     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F56B0E" w:rsidRDefault="00E6113E">
      <w:pPr>
        <w:tabs>
          <w:tab w:val="left" w:pos="8740"/>
        </w:tabs>
        <w:spacing w:before="3" w:line="260" w:lineRule="exact"/>
        <w:ind w:left="100" w:right="469"/>
        <w:jc w:val="both"/>
        <w:rPr>
          <w:position w:val="-1"/>
          <w:sz w:val="24"/>
          <w:szCs w:val="24"/>
          <w:u w:val="single" w:color="000000"/>
          <w:lang w:val="id-ID"/>
        </w:rPr>
      </w:pPr>
      <w:proofErr w:type="spellStart"/>
      <w:r>
        <w:rPr>
          <w:position w:val="-1"/>
          <w:sz w:val="24"/>
          <w:szCs w:val="24"/>
        </w:rPr>
        <w:t>Al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mat</w:t>
      </w:r>
      <w:proofErr w:type="spellEnd"/>
      <w:r>
        <w:rPr>
          <w:position w:val="-1"/>
          <w:sz w:val="24"/>
          <w:szCs w:val="24"/>
        </w:rPr>
        <w:t xml:space="preserve">                      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: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F24B0B" w:rsidRDefault="00F24B0B">
      <w:pPr>
        <w:tabs>
          <w:tab w:val="left" w:pos="8740"/>
        </w:tabs>
        <w:spacing w:before="3" w:line="260" w:lineRule="exact"/>
        <w:ind w:left="100" w:right="469"/>
        <w:jc w:val="both"/>
        <w:rPr>
          <w:sz w:val="24"/>
          <w:szCs w:val="24"/>
          <w:lang w:val="id-ID"/>
        </w:rPr>
      </w:pPr>
    </w:p>
    <w:p w:rsidR="00F24B0B" w:rsidRDefault="00F24B0B" w:rsidP="00F24B0B">
      <w:pPr>
        <w:tabs>
          <w:tab w:val="left" w:pos="8740"/>
        </w:tabs>
        <w:spacing w:before="3" w:line="260" w:lineRule="exact"/>
        <w:ind w:left="100" w:right="469"/>
        <w:jc w:val="both"/>
        <w:rPr>
          <w:position w:val="-1"/>
          <w:sz w:val="24"/>
          <w:szCs w:val="24"/>
          <w:u w:val="single" w:color="000000"/>
          <w:lang w:val="id-ID"/>
        </w:rPr>
      </w:pPr>
      <w:r>
        <w:rPr>
          <w:sz w:val="24"/>
          <w:szCs w:val="24"/>
          <w:lang w:val="id-ID"/>
        </w:rPr>
        <w:t xml:space="preserve">Nomor HP                  : </w:t>
      </w:r>
      <w:r>
        <w:rPr>
          <w:position w:val="-1"/>
          <w:sz w:val="24"/>
          <w:szCs w:val="24"/>
          <w:u w:val="single" w:color="000000"/>
        </w:rPr>
        <w:tab/>
      </w:r>
    </w:p>
    <w:p w:rsidR="00F56B0E" w:rsidRDefault="00F56B0E" w:rsidP="00F24B0B">
      <w:pPr>
        <w:spacing w:before="3" w:line="260" w:lineRule="exact"/>
        <w:ind w:left="100" w:right="469"/>
        <w:jc w:val="both"/>
        <w:rPr>
          <w:sz w:val="12"/>
          <w:szCs w:val="12"/>
        </w:rPr>
      </w:pPr>
    </w:p>
    <w:p w:rsidR="00F56B0E" w:rsidRDefault="00F56B0E">
      <w:pPr>
        <w:spacing w:line="200" w:lineRule="exact"/>
      </w:pPr>
    </w:p>
    <w:p w:rsidR="00F56B0E" w:rsidRDefault="00F56B0E">
      <w:pPr>
        <w:spacing w:line="200" w:lineRule="exact"/>
      </w:pPr>
    </w:p>
    <w:p w:rsidR="00F56B0E" w:rsidRDefault="00E6113E">
      <w:pPr>
        <w:spacing w:before="29"/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rmohon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  status   </w:t>
      </w:r>
      <w:proofErr w:type="spellStart"/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</w:p>
    <w:p w:rsidR="00F56B0E" w:rsidRDefault="00F56B0E">
      <w:pPr>
        <w:spacing w:before="9" w:line="120" w:lineRule="exact"/>
        <w:rPr>
          <w:sz w:val="13"/>
          <w:szCs w:val="13"/>
        </w:rPr>
      </w:pPr>
    </w:p>
    <w:p w:rsidR="00F56B0E" w:rsidRDefault="00E6113E">
      <w:pPr>
        <w:tabs>
          <w:tab w:val="left" w:pos="8020"/>
        </w:tabs>
        <w:spacing w:line="260" w:lineRule="exact"/>
        <w:ind w:left="100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-2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  <w:proofErr w:type="gramEnd"/>
      <w:r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F56B0E" w:rsidRDefault="00F56B0E">
      <w:pPr>
        <w:spacing w:before="1" w:line="180" w:lineRule="exact"/>
        <w:rPr>
          <w:sz w:val="19"/>
          <w:szCs w:val="19"/>
        </w:rPr>
      </w:pPr>
    </w:p>
    <w:p w:rsidR="00F56B0E" w:rsidRDefault="00F56B0E">
      <w:pPr>
        <w:spacing w:line="200" w:lineRule="exact"/>
      </w:pPr>
    </w:p>
    <w:p w:rsidR="00F56B0E" w:rsidRDefault="00E6113E">
      <w:pPr>
        <w:spacing w:before="29"/>
        <w:ind w:left="100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hubun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rsa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</w:t>
      </w:r>
      <w:proofErr w:type="spellEnd"/>
      <w:r>
        <w:rPr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sa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l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pirkan</w:t>
      </w:r>
      <w:proofErr w:type="spellEnd"/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:</w:t>
      </w:r>
      <w:proofErr w:type="gramEnd"/>
    </w:p>
    <w:p w:rsidR="00F56B0E" w:rsidRDefault="00F56B0E">
      <w:pPr>
        <w:spacing w:before="4" w:line="280" w:lineRule="exact"/>
        <w:rPr>
          <w:sz w:val="28"/>
          <w:szCs w:val="28"/>
        </w:rPr>
      </w:pPr>
    </w:p>
    <w:p w:rsidR="00F56B0E" w:rsidRDefault="00E6113E">
      <w:pPr>
        <w:ind w:left="4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oto</w:t>
      </w:r>
      <w:proofErr w:type="spellEnd"/>
      <w:r>
        <w:rPr>
          <w:sz w:val="24"/>
          <w:szCs w:val="24"/>
        </w:rPr>
        <w:t xml:space="preserve"> co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nskrip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</w:p>
    <w:p w:rsidR="00F56B0E" w:rsidRDefault="00E6113E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</w:p>
    <w:p w:rsidR="00F56B0E" w:rsidRDefault="00E6113E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SP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Biro </w:t>
      </w:r>
      <w:proofErr w:type="spellStart"/>
      <w:r>
        <w:rPr>
          <w:b/>
          <w:i/>
          <w:spacing w:val="1"/>
          <w:sz w:val="24"/>
          <w:szCs w:val="24"/>
        </w:rPr>
        <w:t>K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u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DPP</w:t>
      </w:r>
    </w:p>
    <w:p w:rsidR="00F56B0E" w:rsidRDefault="00E6113E">
      <w:pPr>
        <w:spacing w:before="38"/>
        <w:ind w:left="46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Aktif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</w:p>
    <w:p w:rsidR="00F56B0E" w:rsidRDefault="00F56B0E">
      <w:pPr>
        <w:spacing w:before="2" w:line="120" w:lineRule="exact"/>
        <w:rPr>
          <w:sz w:val="12"/>
          <w:szCs w:val="12"/>
        </w:rPr>
      </w:pPr>
    </w:p>
    <w:p w:rsidR="00F56B0E" w:rsidRDefault="00F56B0E">
      <w:pPr>
        <w:spacing w:line="200" w:lineRule="exact"/>
      </w:pPr>
    </w:p>
    <w:p w:rsidR="00F56B0E" w:rsidRDefault="00E6113E">
      <w:pPr>
        <w:ind w:left="100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sih</w:t>
      </w:r>
      <w:proofErr w:type="spellEnd"/>
      <w:r>
        <w:rPr>
          <w:sz w:val="24"/>
          <w:szCs w:val="24"/>
        </w:rPr>
        <w:t>.</w:t>
      </w:r>
    </w:p>
    <w:p w:rsidR="00F56B0E" w:rsidRDefault="00F56B0E">
      <w:pPr>
        <w:spacing w:line="200" w:lineRule="exact"/>
      </w:pPr>
    </w:p>
    <w:p w:rsidR="00F56B0E" w:rsidRDefault="00F56B0E">
      <w:pPr>
        <w:spacing w:line="200" w:lineRule="exact"/>
      </w:pPr>
    </w:p>
    <w:p w:rsidR="00F56B0E" w:rsidRDefault="00F56B0E">
      <w:pPr>
        <w:spacing w:before="10" w:line="220" w:lineRule="exact"/>
        <w:rPr>
          <w:sz w:val="22"/>
          <w:szCs w:val="22"/>
        </w:rPr>
      </w:pPr>
    </w:p>
    <w:p w:rsidR="00F56B0E" w:rsidRDefault="00E6113E">
      <w:pPr>
        <w:tabs>
          <w:tab w:val="left" w:pos="8740"/>
        </w:tabs>
        <w:spacing w:line="260" w:lineRule="exact"/>
        <w:ind w:left="100"/>
        <w:rPr>
          <w:sz w:val="24"/>
          <w:szCs w:val="24"/>
        </w:rPr>
        <w:sectPr w:rsidR="00F56B0E">
          <w:type w:val="continuous"/>
          <w:pgSz w:w="11920" w:h="16840"/>
          <w:pgMar w:top="1060" w:right="1320" w:bottom="280" w:left="1340" w:header="720" w:footer="720" w:gutter="0"/>
          <w:cols w:space="720"/>
        </w:sectPr>
      </w:pPr>
      <w:proofErr w:type="spellStart"/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tahui</w:t>
      </w:r>
      <w:proofErr w:type="spellEnd"/>
      <w:r>
        <w:rPr>
          <w:position w:val="-1"/>
          <w:sz w:val="24"/>
          <w:szCs w:val="24"/>
        </w:rPr>
        <w:t xml:space="preserve">                                                                   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diri,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F56B0E" w:rsidRDefault="00F56B0E">
      <w:pPr>
        <w:spacing w:before="5" w:line="140" w:lineRule="exact"/>
        <w:rPr>
          <w:sz w:val="14"/>
          <w:szCs w:val="14"/>
        </w:rPr>
      </w:pPr>
    </w:p>
    <w:p w:rsidR="00F56B0E" w:rsidRPr="00E6113E" w:rsidRDefault="00E6113E">
      <w:pPr>
        <w:spacing w:line="260" w:lineRule="exact"/>
        <w:ind w:left="100" w:right="-56"/>
        <w:rPr>
          <w:sz w:val="24"/>
          <w:szCs w:val="24"/>
          <w:lang w:val="id-ID"/>
        </w:rPr>
      </w:pP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Fa</w:t>
      </w:r>
      <w:r>
        <w:rPr>
          <w:position w:val="-1"/>
          <w:sz w:val="24"/>
          <w:szCs w:val="24"/>
        </w:rPr>
        <w:t>kul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  <w:lang w:val="id-ID"/>
        </w:rPr>
        <w:t xml:space="preserve"> Teknik</w:t>
      </w:r>
    </w:p>
    <w:p w:rsidR="00F56B0E" w:rsidRDefault="00E6113E">
      <w:pPr>
        <w:spacing w:before="5" w:line="140" w:lineRule="exact"/>
        <w:rPr>
          <w:sz w:val="14"/>
          <w:szCs w:val="14"/>
        </w:rPr>
      </w:pPr>
      <w:r>
        <w:br w:type="column"/>
      </w:r>
    </w:p>
    <w:p w:rsidR="00F56B0E" w:rsidRDefault="00E6113E">
      <w:pPr>
        <w:spacing w:line="260" w:lineRule="exact"/>
        <w:rPr>
          <w:sz w:val="24"/>
          <w:szCs w:val="24"/>
        </w:rPr>
        <w:sectPr w:rsidR="00F56B0E" w:rsidSect="00E6113E">
          <w:type w:val="continuous"/>
          <w:pgSz w:w="11920" w:h="16840"/>
          <w:pgMar w:top="1060" w:right="1320" w:bottom="280" w:left="1340" w:header="720" w:footer="720" w:gutter="0"/>
          <w:cols w:num="2" w:space="720" w:equalWidth="0">
            <w:col w:w="3055" w:space="3346"/>
            <w:col w:w="2859"/>
          </w:cols>
        </w:sectPr>
      </w:pPr>
      <w:proofErr w:type="spellStart"/>
      <w:r>
        <w:rPr>
          <w:position w:val="-1"/>
          <w:sz w:val="24"/>
          <w:szCs w:val="24"/>
        </w:rPr>
        <w:t>Ho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mat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position w:val="-1"/>
          <w:sz w:val="24"/>
          <w:szCs w:val="24"/>
        </w:rPr>
        <w:t>S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proofErr w:type="spellEnd"/>
      <w:r>
        <w:rPr>
          <w:position w:val="-1"/>
          <w:sz w:val="24"/>
          <w:szCs w:val="24"/>
        </w:rPr>
        <w:t>,</w:t>
      </w:r>
    </w:p>
    <w:p w:rsidR="00F56B0E" w:rsidRDefault="00651DC0">
      <w:pPr>
        <w:spacing w:before="2" w:line="140" w:lineRule="exact"/>
        <w:rPr>
          <w:sz w:val="15"/>
          <w:szCs w:val="15"/>
        </w:rPr>
      </w:pPr>
      <w:r>
        <w:lastRenderedPageBreak/>
        <w:pict>
          <v:group id="_x0000_s1026" style="position:absolute;margin-left:88.35pt;margin-top:53.65pt;width:423pt;height:29.25pt;z-index:-251658240;mso-position-horizontal-relative:page;mso-position-vertical-relative:page" coordorigin="1767,1073" coordsize="8460,585">
            <v:shape id="_x0000_s1027" style="position:absolute;left:1767;top:1073;width:8460;height:585" coordorigin="1767,1073" coordsize="8460,585" path="m1865,1073r8362,l10227,1560r-22,62l10150,1656r-21,2l1767,1658r,-487l1770,1148r35,-54l1865,1073xe" filled="f" strokeweight="1pt">
              <v:path arrowok="t"/>
            </v:shape>
            <w10:wrap anchorx="page" anchory="page"/>
          </v:group>
        </w:pict>
      </w:r>
    </w:p>
    <w:p w:rsidR="00F56B0E" w:rsidRDefault="00F56B0E">
      <w:pPr>
        <w:spacing w:line="200" w:lineRule="exact"/>
      </w:pPr>
    </w:p>
    <w:p w:rsidR="00F56B0E" w:rsidRDefault="00F56B0E">
      <w:pPr>
        <w:spacing w:line="200" w:lineRule="exact"/>
      </w:pPr>
    </w:p>
    <w:p w:rsidR="00F56B0E" w:rsidRDefault="00F56B0E">
      <w:pPr>
        <w:spacing w:line="200" w:lineRule="exact"/>
      </w:pPr>
      <w:bookmarkStart w:id="0" w:name="_GoBack"/>
      <w:bookmarkEnd w:id="0"/>
    </w:p>
    <w:p w:rsidR="00F56B0E" w:rsidRDefault="00F56B0E">
      <w:pPr>
        <w:spacing w:line="200" w:lineRule="exact"/>
      </w:pPr>
    </w:p>
    <w:p w:rsidR="00F56B0E" w:rsidRDefault="00F56B0E">
      <w:pPr>
        <w:spacing w:line="200" w:lineRule="exact"/>
      </w:pPr>
    </w:p>
    <w:p w:rsidR="00F56B0E" w:rsidRDefault="00F56B0E">
      <w:pPr>
        <w:spacing w:line="200" w:lineRule="exact"/>
      </w:pPr>
    </w:p>
    <w:p w:rsidR="00F56B0E" w:rsidRDefault="00E6113E">
      <w:pPr>
        <w:spacing w:before="32"/>
        <w:ind w:left="100"/>
        <w:rPr>
          <w:sz w:val="22"/>
          <w:szCs w:val="22"/>
        </w:rPr>
      </w:pPr>
      <w:proofErr w:type="gramStart"/>
      <w:r>
        <w:rPr>
          <w:sz w:val="22"/>
          <w:szCs w:val="22"/>
        </w:rPr>
        <w:t>(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>Imam</w:t>
      </w:r>
      <w:proofErr w:type="gramEnd"/>
      <w:r>
        <w:rPr>
          <w:sz w:val="22"/>
          <w:szCs w:val="22"/>
          <w:lang w:val="id-ID"/>
        </w:rPr>
        <w:t xml:space="preserve"> Safi’i, S.T., M.T.</w:t>
      </w:r>
      <w:r>
        <w:rPr>
          <w:sz w:val="22"/>
          <w:szCs w:val="22"/>
        </w:rPr>
        <w:t xml:space="preserve"> )                    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  <w:lang w:val="id-ID"/>
        </w:rPr>
        <w:tab/>
        <w:t xml:space="preserve">     </w:t>
      </w:r>
      <w:r>
        <w:rPr>
          <w:sz w:val="22"/>
          <w:szCs w:val="22"/>
        </w:rPr>
        <w:t xml:space="preserve">          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)</w:t>
      </w:r>
    </w:p>
    <w:sectPr w:rsidR="00F56B0E">
      <w:type w:val="continuous"/>
      <w:pgSz w:w="11920" w:h="16840"/>
      <w:pgMar w:top="10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4E74"/>
    <w:multiLevelType w:val="multilevel"/>
    <w:tmpl w:val="EC44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56B0E"/>
    <w:rsid w:val="00651DC0"/>
    <w:rsid w:val="00E6113E"/>
    <w:rsid w:val="00F24B0B"/>
    <w:rsid w:val="00F5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cp:lastPrinted>2023-11-23T02:13:00Z</cp:lastPrinted>
  <dcterms:created xsi:type="dcterms:W3CDTF">2023-05-23T01:25:00Z</dcterms:created>
  <dcterms:modified xsi:type="dcterms:W3CDTF">2023-11-23T02:14:00Z</dcterms:modified>
</cp:coreProperties>
</file>